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6D" w:rsidRDefault="006D6F6D" w:rsidP="006D6F6D">
      <w:pPr>
        <w:keepNext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B68" w:rsidRDefault="00C21B68" w:rsidP="006D6F6D">
      <w:pPr>
        <w:keepNext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B68" w:rsidRDefault="00C21B68" w:rsidP="006D6F6D">
      <w:pPr>
        <w:keepNext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B68" w:rsidRDefault="00C21B68" w:rsidP="006D6F6D">
      <w:pPr>
        <w:keepNext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B68" w:rsidRDefault="00C21B68" w:rsidP="006D6F6D">
      <w:pPr>
        <w:keepNext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B68" w:rsidRPr="006D6F6D" w:rsidRDefault="00C21B68" w:rsidP="00C21B68">
      <w:pPr>
        <w:keepNext/>
        <w:tabs>
          <w:tab w:val="left" w:pos="46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1B6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4840" cy="990600"/>
            <wp:effectExtent l="0" t="0" r="3810" b="0"/>
            <wp:docPr id="2" name="Рисунок 1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F6D" w:rsidRPr="006D6F6D" w:rsidRDefault="00C21B68" w:rsidP="006D6F6D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6D6F6D" w:rsidRPr="006D6F6D" w:rsidRDefault="00C21B68" w:rsidP="00C21B68">
      <w:pPr>
        <w:keepNext/>
        <w:keepLines/>
        <w:widowControl w:val="0"/>
        <w:tabs>
          <w:tab w:val="left" w:leader="underscore" w:pos="2924"/>
        </w:tabs>
        <w:spacing w:after="0" w:line="322" w:lineRule="exact"/>
        <w:ind w:right="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6D6F6D" w:rsidRPr="006D6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 ДАГЕСТАН</w:t>
      </w:r>
    </w:p>
    <w:p w:rsidR="006D6F6D" w:rsidRPr="006D6F6D" w:rsidRDefault="006D6F6D" w:rsidP="00C21B68">
      <w:pPr>
        <w:keepNext/>
        <w:keepLines/>
        <w:widowControl w:val="0"/>
        <w:tabs>
          <w:tab w:val="left" w:leader="underscore" w:pos="2924"/>
        </w:tabs>
        <w:spacing w:after="0" w:line="322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6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 «</w:t>
      </w:r>
      <w:r w:rsidR="00C21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Село</w:t>
      </w:r>
      <w:r w:rsidRPr="006D6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21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Кани</w:t>
      </w:r>
      <w:r w:rsidRPr="006D6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АДМИНИСТРАЦИЯ </w:t>
      </w:r>
      <w:r w:rsidR="00C21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КАНИНСКОГО СЕЛЬСКОГО ПОСЕЛЕНИЯ</w:t>
      </w:r>
    </w:p>
    <w:p w:rsidR="006D6F6D" w:rsidRPr="006D6F6D" w:rsidRDefault="006D6F6D" w:rsidP="006D6F6D">
      <w:pPr>
        <w:keepNext/>
        <w:keepLines/>
        <w:widowControl w:val="0"/>
        <w:spacing w:after="0" w:line="322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F6D" w:rsidRPr="006D6F6D" w:rsidRDefault="00C21B68" w:rsidP="006D6F6D">
      <w:pPr>
        <w:keepNext/>
        <w:pBdr>
          <w:bottom w:val="double" w:sz="6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Индекс:368398</w:t>
      </w:r>
      <w:r w:rsidR="006D6F6D" w:rsidRPr="006D6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Республика Дагестан, Кулинский район, село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Кани</w:t>
      </w:r>
    </w:p>
    <w:p w:rsidR="006D6F6D" w:rsidRPr="006D6F6D" w:rsidRDefault="006D6F6D" w:rsidP="006D6F6D">
      <w:pPr>
        <w:tabs>
          <w:tab w:val="left" w:pos="83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F6D" w:rsidRPr="006D6F6D" w:rsidRDefault="00C21B68" w:rsidP="006D6F6D">
      <w:pPr>
        <w:tabs>
          <w:tab w:val="left" w:pos="83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№ 01                                                                                             </w:t>
      </w:r>
      <w:r w:rsidR="006D6F6D" w:rsidRPr="006D6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</w:t>
      </w:r>
      <w:r w:rsidR="000359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</w:t>
      </w:r>
      <w:r w:rsidR="006D6F6D" w:rsidRPr="006D6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0359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февраля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D6F6D" w:rsidRPr="006D6F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</w:t>
      </w:r>
      <w:r w:rsidR="006D6F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6D6F6D" w:rsidRPr="006D6F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г.</w:t>
      </w:r>
      <w:r w:rsidR="006D6F6D" w:rsidRPr="006D6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6D6F6D" w:rsidRPr="006D6F6D" w:rsidRDefault="006D6F6D" w:rsidP="006D6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B68" w:rsidRPr="006D6F6D" w:rsidRDefault="00C21B68" w:rsidP="00C21B68">
      <w:pPr>
        <w:keepNext/>
        <w:keepLines/>
        <w:widowControl w:val="0"/>
        <w:spacing w:after="0" w:line="322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6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D6F6D" w:rsidRPr="006D6F6D" w:rsidRDefault="006D6F6D" w:rsidP="00C21B68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F6D" w:rsidRPr="006D6F6D" w:rsidRDefault="006D6F6D" w:rsidP="006D6F6D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6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с. </w:t>
      </w:r>
      <w:r w:rsidR="00C21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Кани</w:t>
      </w:r>
    </w:p>
    <w:p w:rsidR="006D6F6D" w:rsidRPr="006D6F6D" w:rsidRDefault="006D6F6D" w:rsidP="006D6F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F6D" w:rsidRPr="006D6F6D" w:rsidRDefault="006D6F6D" w:rsidP="006D6F6D">
      <w:pPr>
        <w:kinsoku w:val="0"/>
        <w:overflowPunct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6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деятельности общественных кладбищ</w:t>
      </w:r>
    </w:p>
    <w:p w:rsidR="006D6F6D" w:rsidRPr="006D6F6D" w:rsidRDefault="006D6F6D" w:rsidP="006D6F6D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6F6D">
        <w:rPr>
          <w:rFonts w:ascii="Times New Roman" w:eastAsia="Times New Roman" w:hAnsi="Times New Roman" w:cs="Times New Roman"/>
          <w:b/>
          <w:bCs/>
          <w:smallCaps/>
          <w:w w:val="92"/>
          <w:sz w:val="28"/>
          <w:szCs w:val="28"/>
          <w:lang w:eastAsia="ru-RU"/>
        </w:rPr>
        <w:t>и</w:t>
      </w:r>
      <w:r w:rsidR="00B6572C">
        <w:rPr>
          <w:rFonts w:ascii="Times New Roman" w:eastAsia="Times New Roman" w:hAnsi="Times New Roman" w:cs="Times New Roman"/>
          <w:b/>
          <w:bCs/>
          <w:smallCaps/>
          <w:w w:val="92"/>
          <w:sz w:val="28"/>
          <w:szCs w:val="28"/>
          <w:lang w:eastAsia="ru-RU"/>
        </w:rPr>
        <w:t xml:space="preserve"> </w:t>
      </w:r>
      <w:r w:rsidRPr="006D6F6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П</w:t>
      </w:r>
      <w:r w:rsidRPr="006D6F6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р</w:t>
      </w:r>
      <w:r w:rsidRPr="006D6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6D6F6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ви</w:t>
      </w:r>
      <w:r w:rsidRPr="006D6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B65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D6F6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с</w:t>
      </w:r>
      <w:r w:rsidRPr="006D6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6D6F6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д</w:t>
      </w:r>
      <w:r w:rsidRPr="006D6F6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е</w:t>
      </w:r>
      <w:r w:rsidRPr="006D6F6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р</w:t>
      </w:r>
      <w:r w:rsidRPr="006D6F6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ж</w:t>
      </w:r>
      <w:r w:rsidRPr="006D6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6D6F6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ни</w:t>
      </w:r>
      <w:r w:rsidRPr="006D6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B65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D6F6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ме</w:t>
      </w:r>
      <w:r w:rsidRPr="006D6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</w:t>
      </w:r>
      <w:r w:rsidR="00B65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D6F6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</w:t>
      </w:r>
      <w:r w:rsidRPr="006D6F6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о</w:t>
      </w:r>
      <w:r w:rsidRPr="006D6F6D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г</w:t>
      </w:r>
      <w:r w:rsidRPr="006D6F6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ре</w:t>
      </w:r>
      <w:r w:rsidRPr="006D6F6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б</w:t>
      </w:r>
      <w:r w:rsidRPr="006D6F6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е</w:t>
      </w:r>
      <w:r w:rsidRPr="006D6F6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н</w:t>
      </w:r>
      <w:r w:rsidRPr="006D6F6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и</w:t>
      </w:r>
      <w:r w:rsidRPr="006D6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B65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D6F6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н</w:t>
      </w:r>
      <w:r w:rsidRPr="006D6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B65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D6F6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те</w:t>
      </w:r>
      <w:r w:rsidRPr="006D6F6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</w:t>
      </w:r>
      <w:r w:rsidRPr="006D6F6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рит</w:t>
      </w:r>
      <w:r w:rsidRPr="006D6F6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о</w:t>
      </w:r>
      <w:r w:rsidRPr="006D6F6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ри</w:t>
      </w:r>
      <w:r w:rsidRPr="006D6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B65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</w:t>
      </w:r>
      <w:r w:rsidRPr="006D6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C21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Канинского</w:t>
      </w:r>
      <w:proofErr w:type="spellEnd"/>
      <w:r w:rsidR="00B65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D6F6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с</w:t>
      </w:r>
      <w:r w:rsidRPr="006D6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</w:t>
      </w:r>
      <w:r w:rsidRPr="006D6F6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ьс</w:t>
      </w:r>
      <w:r w:rsidRPr="006D6F6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</w:t>
      </w:r>
      <w:r w:rsidRPr="006D6F6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о</w:t>
      </w:r>
      <w:r w:rsidRPr="006D6F6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г</w:t>
      </w:r>
      <w:r w:rsidRPr="006D6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B65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D6F6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п</w:t>
      </w:r>
      <w:r w:rsidRPr="006D6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6D6F6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с</w:t>
      </w:r>
      <w:r w:rsidRPr="006D6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6D6F6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л</w:t>
      </w:r>
      <w:r w:rsidRPr="006D6F6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е</w:t>
      </w:r>
      <w:r w:rsidRPr="006D6F6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ни</w:t>
      </w:r>
      <w:r w:rsidRPr="006D6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6D6F6D" w:rsidRPr="006D6F6D" w:rsidRDefault="006D6F6D" w:rsidP="006D6F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6F6D" w:rsidRPr="006D6F6D" w:rsidRDefault="006D6F6D" w:rsidP="006D6F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6F6D" w:rsidRPr="006D6F6D" w:rsidRDefault="006D6F6D" w:rsidP="006D6F6D">
      <w:pPr>
        <w:kinsoku w:val="0"/>
        <w:overflowPunct w:val="0"/>
        <w:autoSpaceDE w:val="0"/>
        <w:autoSpaceDN w:val="0"/>
        <w:adjustRightInd w:val="0"/>
        <w:spacing w:after="0" w:line="30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7" w:history="1">
        <w:r w:rsidRPr="006D6F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6 октября 2003 года N 131-ФЗ</w:t>
        </w:r>
      </w:hyperlink>
    </w:p>
    <w:p w:rsidR="006D6F6D" w:rsidRDefault="003232F0" w:rsidP="006D6F6D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118" w:right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6D6F6D" w:rsidRPr="006D6F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"Об общих принципах организации местного самоуправления в Российской</w:t>
        </w:r>
      </w:hyperlink>
    </w:p>
    <w:p w:rsidR="006D6F6D" w:rsidRDefault="003232F0" w:rsidP="006D6F6D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118" w:right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6D6F6D" w:rsidRPr="006D6F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Федерации"</w:t>
        </w:r>
      </w:hyperlink>
      <w:r w:rsidR="006D6F6D" w:rsidRPr="006D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12 января 1996 года N 8-ФЗ "О </w:t>
      </w:r>
    </w:p>
    <w:p w:rsidR="006D6F6D" w:rsidRPr="006D6F6D" w:rsidRDefault="006D6F6D" w:rsidP="006D6F6D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118" w:right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6F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погребении</w:t>
      </w:r>
      <w:proofErr w:type="gramEnd"/>
      <w:r w:rsidRPr="006D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похоронном деле", Уставом </w:t>
      </w:r>
      <w:proofErr w:type="spellStart"/>
      <w:r w:rsidR="00C21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Канинского</w:t>
      </w:r>
      <w:proofErr w:type="spellEnd"/>
      <w:r w:rsidRPr="006D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D6F6D" w:rsidRPr="006D6F6D" w:rsidRDefault="006D6F6D" w:rsidP="006D6F6D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F6D" w:rsidRPr="006D6F6D" w:rsidRDefault="006D6F6D" w:rsidP="006D6F6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6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6D6F6D" w:rsidRPr="006D6F6D" w:rsidRDefault="006D6F6D" w:rsidP="006D6F6D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F6D" w:rsidRPr="006D6F6D" w:rsidRDefault="006D6F6D" w:rsidP="006D6F6D">
      <w:pPr>
        <w:tabs>
          <w:tab w:val="left" w:pos="50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Утвердить прилагаемый Порядок деятельности общественных кладбищ и      </w:t>
      </w:r>
    </w:p>
    <w:p w:rsidR="006D6F6D" w:rsidRPr="006D6F6D" w:rsidRDefault="006D6F6D" w:rsidP="006D6F6D">
      <w:pPr>
        <w:tabs>
          <w:tab w:val="left" w:pos="50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8" w:right="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правила содержания мест погребения на территории </w:t>
      </w:r>
      <w:proofErr w:type="spellStart"/>
      <w:r w:rsidR="00C21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Канинского</w:t>
      </w:r>
      <w:proofErr w:type="spellEnd"/>
    </w:p>
    <w:p w:rsidR="006D6F6D" w:rsidRPr="006D6F6D" w:rsidRDefault="006D6F6D" w:rsidP="006D6F6D">
      <w:pPr>
        <w:tabs>
          <w:tab w:val="left" w:pos="50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8" w:right="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сельскогопоселения.</w:t>
      </w:r>
    </w:p>
    <w:p w:rsidR="006D6F6D" w:rsidRPr="006D6F6D" w:rsidRDefault="006D6F6D" w:rsidP="006D6F6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6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Обнародовать настоящее решение на информационных стендах, разместить     </w:t>
      </w:r>
    </w:p>
    <w:p w:rsidR="006D6F6D" w:rsidRPr="006D6F6D" w:rsidRDefault="006D6F6D" w:rsidP="006D6F6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6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официальном сайте </w:t>
      </w:r>
      <w:proofErr w:type="spellStart"/>
      <w:r w:rsidR="00C21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Канинского</w:t>
      </w:r>
      <w:proofErr w:type="spellEnd"/>
      <w:r w:rsidRPr="006D6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поселения.</w:t>
      </w:r>
    </w:p>
    <w:p w:rsidR="006D6F6D" w:rsidRPr="006D6F6D" w:rsidRDefault="006D6F6D" w:rsidP="006D6F6D">
      <w:pPr>
        <w:tabs>
          <w:tab w:val="left" w:pos="451"/>
        </w:tabs>
        <w:kinsoku w:val="0"/>
        <w:overflowPunct w:val="0"/>
        <w:autoSpaceDE w:val="0"/>
        <w:autoSpaceDN w:val="0"/>
        <w:adjustRightInd w:val="0"/>
        <w:spacing w:after="0" w:line="318" w:lineRule="exac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6F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3. Контроль </w:t>
      </w:r>
      <w:r w:rsidRPr="006D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6D6F6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исполнением настоящего постановления оставляю </w:t>
      </w:r>
      <w:r w:rsidRPr="006D6F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6D6F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собой.</w:t>
      </w:r>
    </w:p>
    <w:p w:rsidR="006D6F6D" w:rsidRPr="006D6F6D" w:rsidRDefault="006D6F6D" w:rsidP="006D6F6D">
      <w:pPr>
        <w:tabs>
          <w:tab w:val="left" w:pos="451"/>
        </w:tabs>
        <w:kinsoku w:val="0"/>
        <w:overflowPunct w:val="0"/>
        <w:autoSpaceDE w:val="0"/>
        <w:autoSpaceDN w:val="0"/>
        <w:adjustRightInd w:val="0"/>
        <w:spacing w:after="0" w:line="318" w:lineRule="exac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6D6F6D" w:rsidRPr="006D6F6D" w:rsidRDefault="006D6F6D" w:rsidP="006D6F6D">
      <w:pPr>
        <w:tabs>
          <w:tab w:val="left" w:pos="451"/>
        </w:tabs>
        <w:kinsoku w:val="0"/>
        <w:overflowPunct w:val="0"/>
        <w:autoSpaceDE w:val="0"/>
        <w:autoSpaceDN w:val="0"/>
        <w:adjustRightInd w:val="0"/>
        <w:spacing w:after="0" w:line="318" w:lineRule="exac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6D6F6D" w:rsidRPr="006D6F6D" w:rsidRDefault="006D6F6D" w:rsidP="006D6F6D">
      <w:pPr>
        <w:tabs>
          <w:tab w:val="left" w:pos="451"/>
        </w:tabs>
        <w:kinsoku w:val="0"/>
        <w:overflowPunct w:val="0"/>
        <w:autoSpaceDE w:val="0"/>
        <w:autoSpaceDN w:val="0"/>
        <w:adjustRightInd w:val="0"/>
        <w:spacing w:after="0" w:line="318" w:lineRule="exac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6D6F6D" w:rsidRPr="006D6F6D" w:rsidRDefault="006D6F6D" w:rsidP="006D6F6D">
      <w:pPr>
        <w:tabs>
          <w:tab w:val="left" w:pos="451"/>
        </w:tabs>
        <w:kinsoku w:val="0"/>
        <w:overflowPunct w:val="0"/>
        <w:autoSpaceDE w:val="0"/>
        <w:autoSpaceDN w:val="0"/>
        <w:adjustRightInd w:val="0"/>
        <w:spacing w:after="0" w:line="318" w:lineRule="exac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6D6F6D" w:rsidRPr="006D6F6D" w:rsidRDefault="006D6F6D" w:rsidP="006D6F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F6D" w:rsidRPr="006D6F6D" w:rsidRDefault="006D6F6D" w:rsidP="006D6F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6D6F6D" w:rsidRPr="006D6F6D" w:rsidRDefault="00C21B68" w:rsidP="006D6F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Канинского</w:t>
      </w:r>
      <w:proofErr w:type="spellEnd"/>
      <w:r w:rsidR="006D6F6D" w:rsidRPr="006D6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          </w:t>
      </w:r>
      <w:r w:rsidR="00122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6D6F6D" w:rsidRPr="006D6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</w:t>
      </w:r>
      <w:r w:rsidR="00122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6D6F6D" w:rsidRPr="006D6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22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Гаджимагомедов</w:t>
      </w:r>
    </w:p>
    <w:p w:rsidR="006D6F6D" w:rsidRPr="006D6F6D" w:rsidRDefault="006D6F6D" w:rsidP="006D6F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F6D" w:rsidRPr="006D6F6D" w:rsidRDefault="006D6F6D" w:rsidP="006D6F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F6D" w:rsidRPr="006D6F6D" w:rsidRDefault="006D6F6D" w:rsidP="006D6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F6D" w:rsidRPr="006D6F6D" w:rsidRDefault="006D6F6D" w:rsidP="006D6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F6D" w:rsidRPr="006D6F6D" w:rsidRDefault="006D6F6D" w:rsidP="006D6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F6D" w:rsidRPr="006D6F6D" w:rsidRDefault="006D6F6D" w:rsidP="006D6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F6D" w:rsidRPr="006D6F6D" w:rsidRDefault="006D6F6D" w:rsidP="006D6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F6D" w:rsidRPr="006D6F6D" w:rsidRDefault="006D6F6D" w:rsidP="006D6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F6D" w:rsidRPr="006D6F6D" w:rsidRDefault="006D6F6D" w:rsidP="006D6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F6D" w:rsidRPr="006D6F6D" w:rsidRDefault="006D6F6D" w:rsidP="006D6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F6D" w:rsidRPr="006D6F6D" w:rsidRDefault="006D6F6D" w:rsidP="006D6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F6D" w:rsidRPr="006D6F6D" w:rsidRDefault="006D6F6D" w:rsidP="006D6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F6D" w:rsidRPr="006D6F6D" w:rsidRDefault="006D6F6D" w:rsidP="006D6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F6D" w:rsidRPr="006D6F6D" w:rsidRDefault="006D6F6D" w:rsidP="006D6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УТВЕРЖДЕНО</w:t>
      </w:r>
    </w:p>
    <w:p w:rsidR="006D6F6D" w:rsidRPr="006D6F6D" w:rsidRDefault="006D6F6D" w:rsidP="006D6F6D">
      <w:pPr>
        <w:kinsoku w:val="0"/>
        <w:overflowPunct w:val="0"/>
        <w:autoSpaceDE w:val="0"/>
        <w:autoSpaceDN w:val="0"/>
        <w:adjustRightInd w:val="0"/>
        <w:spacing w:before="175" w:after="0" w:line="240" w:lineRule="auto"/>
        <w:ind w:left="6641" w:right="102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</w:t>
      </w:r>
      <w:proofErr w:type="spellStart"/>
      <w:r w:rsidR="00C21B68">
        <w:rPr>
          <w:rFonts w:ascii="Times New Roman" w:hAnsi="Times New Roman" w:cs="Times New Roman"/>
          <w:sz w:val="28"/>
          <w:szCs w:val="28"/>
        </w:rPr>
        <w:t>Канинского</w:t>
      </w:r>
      <w:proofErr w:type="spellEnd"/>
      <w:r w:rsidRPr="006D6F6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14EE1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поселения</w:t>
      </w:r>
    </w:p>
    <w:p w:rsidR="006D6F6D" w:rsidRPr="006D6F6D" w:rsidRDefault="006D6F6D" w:rsidP="006D6F6D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02"/>
        <w:jc w:val="center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от     </w:t>
      </w:r>
      <w:r w:rsidR="00546422">
        <w:rPr>
          <w:rFonts w:ascii="Times New Roman" w:hAnsi="Times New Roman" w:cs="Times New Roman"/>
          <w:sz w:val="28"/>
          <w:szCs w:val="28"/>
        </w:rPr>
        <w:t>14.02.2022г</w:t>
      </w:r>
      <w:r w:rsidR="000359C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6D6F6D">
        <w:rPr>
          <w:rFonts w:ascii="Times New Roman" w:hAnsi="Times New Roman" w:cs="Times New Roman"/>
          <w:sz w:val="28"/>
          <w:szCs w:val="28"/>
        </w:rPr>
        <w:t xml:space="preserve"> №</w:t>
      </w:r>
      <w:r w:rsidR="00546422">
        <w:rPr>
          <w:rFonts w:ascii="Times New Roman" w:hAnsi="Times New Roman" w:cs="Times New Roman"/>
          <w:spacing w:val="-1"/>
          <w:sz w:val="28"/>
          <w:szCs w:val="28"/>
        </w:rPr>
        <w:t>1</w:t>
      </w:r>
    </w:p>
    <w:p w:rsidR="006D6F6D" w:rsidRPr="006D6F6D" w:rsidRDefault="006D6F6D" w:rsidP="006D6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02" w:right="452" w:hanging="1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6F6D">
        <w:rPr>
          <w:rFonts w:ascii="Times New Roman" w:hAnsi="Times New Roman" w:cs="Times New Roman"/>
          <w:b/>
          <w:bCs/>
          <w:sz w:val="28"/>
          <w:szCs w:val="28"/>
        </w:rPr>
        <w:t xml:space="preserve">Порядок деятельности общественных кладбищ и правила содержания мест погребения на территории </w:t>
      </w:r>
      <w:proofErr w:type="spellStart"/>
      <w:r w:rsidR="00C21B68">
        <w:rPr>
          <w:rFonts w:ascii="Times New Roman" w:hAnsi="Times New Roman" w:cs="Times New Roman"/>
          <w:b/>
          <w:bCs/>
          <w:sz w:val="28"/>
          <w:szCs w:val="28"/>
        </w:rPr>
        <w:t>Канинского</w:t>
      </w:r>
      <w:proofErr w:type="spellEnd"/>
      <w:r w:rsidRPr="006D6F6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6D6F6D" w:rsidRPr="006D6F6D" w:rsidRDefault="006D6F6D" w:rsidP="006D6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D6F6D" w:rsidRPr="006D6F6D" w:rsidRDefault="006D6F6D" w:rsidP="006D6F6D">
      <w:pPr>
        <w:numPr>
          <w:ilvl w:val="0"/>
          <w:numId w:val="1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left="1146" w:hanging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D6F6D">
        <w:rPr>
          <w:rFonts w:ascii="Times New Roman" w:hAnsi="Times New Roman" w:cs="Times New Roman"/>
          <w:b/>
          <w:bCs/>
          <w:sz w:val="28"/>
          <w:szCs w:val="28"/>
        </w:rPr>
        <w:t>Общиеположения</w:t>
      </w:r>
    </w:p>
    <w:p w:rsidR="006D6F6D" w:rsidRPr="006D6F6D" w:rsidRDefault="006D6F6D" w:rsidP="006D6F6D">
      <w:pPr>
        <w:numPr>
          <w:ilvl w:val="1"/>
          <w:numId w:val="1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38" w:right="102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Настоящий</w:t>
      </w:r>
      <w:r w:rsidR="00E402D7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Порядок</w:t>
      </w:r>
      <w:r w:rsidR="00E402D7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деятельности</w:t>
      </w:r>
      <w:r w:rsidR="00E402D7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общественных</w:t>
      </w:r>
      <w:r w:rsidR="00E402D7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кладбищ</w:t>
      </w:r>
      <w:r w:rsidR="00E402D7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и</w:t>
      </w:r>
      <w:r w:rsidR="00E402D7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правила</w:t>
      </w:r>
      <w:r w:rsidR="00E402D7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содержания</w:t>
      </w:r>
      <w:r w:rsidR="00E402D7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мест погребения</w:t>
      </w:r>
      <w:r w:rsidR="00E402D7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на</w:t>
      </w:r>
      <w:r w:rsidR="00E402D7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территории</w:t>
      </w:r>
      <w:r w:rsidR="00E40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B68">
        <w:rPr>
          <w:rFonts w:ascii="Times New Roman" w:hAnsi="Times New Roman" w:cs="Times New Roman"/>
          <w:sz w:val="28"/>
          <w:szCs w:val="28"/>
        </w:rPr>
        <w:t>Канинского</w:t>
      </w:r>
      <w:proofErr w:type="spellEnd"/>
      <w:r w:rsidR="00E402D7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сельского</w:t>
      </w:r>
      <w:r w:rsidR="00E402D7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поселени</w:t>
      </w:r>
      <w:proofErr w:type="gramStart"/>
      <w:r w:rsidRPr="006D6F6D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6D6F6D">
        <w:rPr>
          <w:rFonts w:ascii="Times New Roman" w:hAnsi="Times New Roman" w:cs="Times New Roman"/>
          <w:sz w:val="28"/>
          <w:szCs w:val="28"/>
        </w:rPr>
        <w:t>далее-Порядок</w:t>
      </w:r>
      <w:proofErr w:type="spellEnd"/>
      <w:r w:rsidRPr="006D6F6D">
        <w:rPr>
          <w:rFonts w:ascii="Times New Roman" w:hAnsi="Times New Roman" w:cs="Times New Roman"/>
          <w:sz w:val="28"/>
          <w:szCs w:val="28"/>
        </w:rPr>
        <w:t>)</w:t>
      </w:r>
      <w:r w:rsidR="00F3722F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разработаны в</w:t>
      </w:r>
      <w:r w:rsidR="00F470F0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соответствии</w:t>
      </w:r>
      <w:r w:rsidR="00F470F0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</w:t>
      </w:r>
      <w:r w:rsidR="00F470F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6D6F6D">
          <w:rPr>
            <w:rFonts w:ascii="Times New Roman" w:hAnsi="Times New Roman" w:cs="Times New Roman"/>
            <w:sz w:val="28"/>
            <w:szCs w:val="28"/>
          </w:rPr>
          <w:t>Федеральным</w:t>
        </w:r>
        <w:r w:rsidR="00F470F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6D6F6D">
          <w:rPr>
            <w:rFonts w:ascii="Times New Roman" w:hAnsi="Times New Roman" w:cs="Times New Roman"/>
            <w:sz w:val="28"/>
            <w:szCs w:val="28"/>
          </w:rPr>
          <w:t>законом</w:t>
        </w:r>
        <w:r w:rsidR="00F470F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6D6F6D">
          <w:rPr>
            <w:rFonts w:ascii="Times New Roman" w:hAnsi="Times New Roman" w:cs="Times New Roman"/>
            <w:sz w:val="28"/>
            <w:szCs w:val="28"/>
          </w:rPr>
          <w:t>от</w:t>
        </w:r>
        <w:r w:rsidRPr="006D6F6D">
          <w:rPr>
            <w:rFonts w:ascii="Times New Roman" w:hAnsi="Times New Roman" w:cs="Times New Roman"/>
            <w:spacing w:val="2"/>
            <w:sz w:val="28"/>
            <w:szCs w:val="28"/>
          </w:rPr>
          <w:t>06.10.2003</w:t>
        </w:r>
        <w:r w:rsidRPr="006D6F6D">
          <w:rPr>
            <w:rFonts w:ascii="Times New Roman" w:hAnsi="Times New Roman" w:cs="Times New Roman"/>
            <w:sz w:val="28"/>
            <w:szCs w:val="28"/>
          </w:rPr>
          <w:t>N131-ФЗ"Об</w:t>
        </w:r>
        <w:r w:rsidR="00F470F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6D6F6D">
          <w:rPr>
            <w:rFonts w:ascii="Times New Roman" w:hAnsi="Times New Roman" w:cs="Times New Roman"/>
            <w:sz w:val="28"/>
            <w:szCs w:val="28"/>
          </w:rPr>
          <w:t>общих</w:t>
        </w:r>
        <w:r w:rsidR="00F470F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6D6F6D">
          <w:rPr>
            <w:rFonts w:ascii="Times New Roman" w:hAnsi="Times New Roman" w:cs="Times New Roman"/>
            <w:sz w:val="28"/>
            <w:szCs w:val="28"/>
          </w:rPr>
          <w:t>принципах</w:t>
        </w:r>
      </w:hyperlink>
      <w:hyperlink r:id="rId11" w:history="1">
        <w:r w:rsidRPr="006D6F6D">
          <w:rPr>
            <w:rFonts w:ascii="Times New Roman" w:hAnsi="Times New Roman" w:cs="Times New Roman"/>
            <w:sz w:val="28"/>
            <w:szCs w:val="28"/>
          </w:rPr>
          <w:t xml:space="preserve"> организации</w:t>
        </w:r>
        <w:r w:rsidR="00F470F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6D6F6D">
          <w:rPr>
            <w:rFonts w:ascii="Times New Roman" w:hAnsi="Times New Roman" w:cs="Times New Roman"/>
            <w:sz w:val="28"/>
            <w:szCs w:val="28"/>
          </w:rPr>
          <w:t>местного</w:t>
        </w:r>
        <w:r w:rsidR="00F470F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6D6F6D">
          <w:rPr>
            <w:rFonts w:ascii="Times New Roman" w:hAnsi="Times New Roman" w:cs="Times New Roman"/>
            <w:sz w:val="28"/>
            <w:szCs w:val="28"/>
          </w:rPr>
          <w:t>самоуправления</w:t>
        </w:r>
        <w:r w:rsidR="00F470F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6D6F6D">
          <w:rPr>
            <w:rFonts w:ascii="Times New Roman" w:hAnsi="Times New Roman" w:cs="Times New Roman"/>
            <w:sz w:val="28"/>
            <w:szCs w:val="28"/>
          </w:rPr>
          <w:t>в</w:t>
        </w:r>
        <w:r w:rsidR="00F470F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6D6F6D">
          <w:rPr>
            <w:rFonts w:ascii="Times New Roman" w:hAnsi="Times New Roman" w:cs="Times New Roman"/>
            <w:sz w:val="28"/>
            <w:szCs w:val="28"/>
          </w:rPr>
          <w:t>Российской</w:t>
        </w:r>
        <w:r w:rsidR="00F470F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6D6F6D">
          <w:rPr>
            <w:rFonts w:ascii="Times New Roman" w:hAnsi="Times New Roman" w:cs="Times New Roman"/>
            <w:spacing w:val="2"/>
            <w:sz w:val="28"/>
            <w:szCs w:val="28"/>
          </w:rPr>
          <w:t>Федерации"</w:t>
        </w:r>
      </w:hyperlink>
      <w:r w:rsidRPr="006D6F6D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F470F0">
        <w:rPr>
          <w:rFonts w:ascii="Times New Roman" w:hAnsi="Times New Roman" w:cs="Times New Roman"/>
          <w:sz w:val="28"/>
          <w:szCs w:val="28"/>
        </w:rPr>
        <w:t>Федеральным з</w:t>
      </w:r>
      <w:r w:rsidRPr="006D6F6D">
        <w:rPr>
          <w:rFonts w:ascii="Times New Roman" w:hAnsi="Times New Roman" w:cs="Times New Roman"/>
          <w:sz w:val="28"/>
          <w:szCs w:val="28"/>
        </w:rPr>
        <w:t>аконом</w:t>
      </w:r>
      <w:r w:rsidR="00F470F0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от 12.01.1996N8-ФЗ"О</w:t>
      </w:r>
      <w:r w:rsidR="00F470F0">
        <w:rPr>
          <w:rFonts w:ascii="Times New Roman" w:hAnsi="Times New Roman" w:cs="Times New Roman"/>
          <w:sz w:val="28"/>
          <w:szCs w:val="28"/>
        </w:rPr>
        <w:t xml:space="preserve"> погребении </w:t>
      </w:r>
      <w:r w:rsidRPr="006D6F6D">
        <w:rPr>
          <w:rFonts w:ascii="Times New Roman" w:hAnsi="Times New Roman" w:cs="Times New Roman"/>
          <w:sz w:val="28"/>
          <w:szCs w:val="28"/>
        </w:rPr>
        <w:t>похоронном</w:t>
      </w:r>
      <w:r w:rsidR="00F470F0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деле",Постановлением</w:t>
      </w:r>
      <w:r w:rsidR="00F470F0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Главного государственного</w:t>
      </w:r>
      <w:r w:rsidR="002C1D7C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санитарного</w:t>
      </w:r>
      <w:r w:rsidR="002C1D7C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врача</w:t>
      </w:r>
      <w:r w:rsidR="002C1D7C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РФ</w:t>
      </w:r>
      <w:r w:rsidR="002C1D7C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от</w:t>
      </w:r>
      <w:r w:rsidR="002C1D7C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28.06.2011N84"Об</w:t>
      </w:r>
      <w:r w:rsidR="00F3722F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утверждении</w:t>
      </w:r>
      <w:r w:rsidR="002C1D7C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САНПИН2.1.2882-11"Гигиенические</w:t>
      </w:r>
      <w:r w:rsidR="002C1D7C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требования</w:t>
      </w:r>
      <w:r w:rsidR="00F3722F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к размещению,</w:t>
      </w:r>
      <w:r w:rsidR="00F3722F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устройству</w:t>
      </w:r>
      <w:r w:rsidR="00F3722F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и содержанию кладбищ, зданий</w:t>
      </w:r>
      <w:r w:rsidR="009A167E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и</w:t>
      </w:r>
      <w:r w:rsidR="009A167E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сооружений</w:t>
      </w:r>
      <w:r w:rsidR="009A167E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похоронного</w:t>
      </w:r>
      <w:r w:rsidR="009A167E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назначения</w:t>
      </w:r>
      <w:proofErr w:type="gramStart"/>
      <w:r w:rsidRPr="006D6F6D">
        <w:rPr>
          <w:rFonts w:ascii="Times New Roman" w:hAnsi="Times New Roman" w:cs="Times New Roman"/>
          <w:sz w:val="28"/>
          <w:szCs w:val="28"/>
        </w:rPr>
        <w:t>"в</w:t>
      </w:r>
      <w:proofErr w:type="gramEnd"/>
      <w:r w:rsidR="009A167E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целях</w:t>
      </w:r>
      <w:r w:rsidR="009A167E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организации</w:t>
      </w:r>
      <w:r w:rsidR="009A167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D6F6D">
        <w:rPr>
          <w:rFonts w:ascii="Times New Roman" w:hAnsi="Times New Roman" w:cs="Times New Roman"/>
          <w:sz w:val="28"/>
          <w:szCs w:val="28"/>
        </w:rPr>
        <w:t>деятельности общественных</w:t>
      </w:r>
      <w:r w:rsidR="009A167E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кладбищ</w:t>
      </w:r>
      <w:r w:rsidR="009A167E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и</w:t>
      </w:r>
      <w:r w:rsidR="009A167E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обеспечения</w:t>
      </w:r>
      <w:r w:rsidR="009A167E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надлежащего</w:t>
      </w:r>
      <w:r w:rsidR="009A167E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содержания</w:t>
      </w:r>
      <w:r w:rsidR="009A167E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мест</w:t>
      </w:r>
      <w:r w:rsidR="009A167E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pacing w:val="3"/>
          <w:sz w:val="28"/>
          <w:szCs w:val="28"/>
        </w:rPr>
        <w:t>погребения</w:t>
      </w:r>
      <w:r w:rsidR="009A167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на территории</w:t>
      </w:r>
      <w:r w:rsidR="002C1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B68">
        <w:rPr>
          <w:rFonts w:ascii="Times New Roman" w:hAnsi="Times New Roman" w:cs="Times New Roman"/>
          <w:sz w:val="28"/>
          <w:szCs w:val="28"/>
        </w:rPr>
        <w:t>Канинского</w:t>
      </w:r>
      <w:proofErr w:type="spellEnd"/>
      <w:r w:rsidR="002C1D7C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сельского</w:t>
      </w:r>
      <w:r w:rsidRPr="006D6F6D">
        <w:rPr>
          <w:rFonts w:ascii="Times New Roman" w:hAnsi="Times New Roman" w:cs="Times New Roman"/>
          <w:spacing w:val="2"/>
          <w:sz w:val="28"/>
          <w:szCs w:val="28"/>
        </w:rPr>
        <w:t xml:space="preserve"> поселения.</w:t>
      </w:r>
    </w:p>
    <w:p w:rsidR="006D6F6D" w:rsidRPr="006D6F6D" w:rsidRDefault="006D6F6D" w:rsidP="006D6F6D">
      <w:pPr>
        <w:numPr>
          <w:ilvl w:val="1"/>
          <w:numId w:val="1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38" w:right="103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Настоящий Порядок обязателен для выполнения всеми физическими, юридическими лицами и индивидуальнымипредпринимателями.</w:t>
      </w:r>
    </w:p>
    <w:p w:rsidR="006D6F6D" w:rsidRPr="006D6F6D" w:rsidRDefault="006D6F6D" w:rsidP="006D6F6D">
      <w:pPr>
        <w:numPr>
          <w:ilvl w:val="1"/>
          <w:numId w:val="1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38" w:right="110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Понятияитермины,используемыевнастоящемПорядке,применяютсявтомзначении, вкоторомонииспользуются взаконодательствеРоссийской Федерации.</w:t>
      </w:r>
    </w:p>
    <w:p w:rsidR="006D6F6D" w:rsidRPr="006D6F6D" w:rsidRDefault="006D6F6D" w:rsidP="006D6F6D">
      <w:pPr>
        <w:numPr>
          <w:ilvl w:val="1"/>
          <w:numId w:val="1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38" w:right="105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 xml:space="preserve">Кладбища, расположенные на территории </w:t>
      </w:r>
      <w:proofErr w:type="spellStart"/>
      <w:r w:rsidR="00C21B68">
        <w:rPr>
          <w:rFonts w:ascii="Times New Roman" w:hAnsi="Times New Roman" w:cs="Times New Roman"/>
          <w:sz w:val="28"/>
          <w:szCs w:val="28"/>
        </w:rPr>
        <w:t>Канинского</w:t>
      </w:r>
      <w:proofErr w:type="spellEnd"/>
      <w:r w:rsidRPr="006D6F6D">
        <w:rPr>
          <w:rFonts w:ascii="Times New Roman" w:hAnsi="Times New Roman" w:cs="Times New Roman"/>
          <w:sz w:val="28"/>
          <w:szCs w:val="28"/>
        </w:rPr>
        <w:t xml:space="preserve"> сельского поселения, являются общественными, находятся в ведении администрации </w:t>
      </w:r>
      <w:proofErr w:type="spellStart"/>
      <w:r w:rsidR="00C21B68">
        <w:rPr>
          <w:rFonts w:ascii="Times New Roman" w:hAnsi="Times New Roman" w:cs="Times New Roman"/>
          <w:sz w:val="28"/>
          <w:szCs w:val="28"/>
        </w:rPr>
        <w:t>Канинского</w:t>
      </w:r>
      <w:proofErr w:type="spellEnd"/>
      <w:r w:rsidRPr="006D6F6D">
        <w:rPr>
          <w:rFonts w:ascii="Times New Roman" w:hAnsi="Times New Roman" w:cs="Times New Roman"/>
          <w:sz w:val="28"/>
          <w:szCs w:val="28"/>
        </w:rPr>
        <w:t xml:space="preserve"> сельского поселения и предназначены для погребения умерших с учетом их волеизъявления либо по решению специализированной службы по вопросам похоронногодела.</w:t>
      </w:r>
    </w:p>
    <w:p w:rsidR="006D6F6D" w:rsidRPr="006D6F6D" w:rsidRDefault="006D6F6D" w:rsidP="006D6F6D">
      <w:pPr>
        <w:numPr>
          <w:ilvl w:val="1"/>
          <w:numId w:val="1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38" w:right="108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 xml:space="preserve">Деятельность общественных кладбищ на территории </w:t>
      </w:r>
      <w:proofErr w:type="spellStart"/>
      <w:r w:rsidR="00C21B68">
        <w:rPr>
          <w:rFonts w:ascii="Times New Roman" w:hAnsi="Times New Roman" w:cs="Times New Roman"/>
          <w:sz w:val="28"/>
          <w:szCs w:val="28"/>
        </w:rPr>
        <w:t>Канинского</w:t>
      </w:r>
      <w:proofErr w:type="spellEnd"/>
      <w:r w:rsidRPr="006D6F6D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гражданами самостоятельно и определяется настоящимПорядком.</w:t>
      </w:r>
    </w:p>
    <w:p w:rsidR="006D6F6D" w:rsidRPr="006D6F6D" w:rsidRDefault="006D6F6D" w:rsidP="006D6F6D">
      <w:pPr>
        <w:numPr>
          <w:ilvl w:val="1"/>
          <w:numId w:val="1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38" w:right="112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На общественных кладбищах погребение может осуществляться с</w:t>
      </w:r>
      <w:r w:rsidR="00CA4413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 xml:space="preserve">учетом </w:t>
      </w:r>
      <w:proofErr w:type="spellStart"/>
      <w:r w:rsidRPr="006D6F6D">
        <w:rPr>
          <w:rFonts w:ascii="Times New Roman" w:hAnsi="Times New Roman" w:cs="Times New Roman"/>
          <w:sz w:val="28"/>
          <w:szCs w:val="28"/>
        </w:rPr>
        <w:t>вероисповедальных</w:t>
      </w:r>
      <w:proofErr w:type="spellEnd"/>
      <w:r w:rsidRPr="006D6F6D">
        <w:rPr>
          <w:rFonts w:ascii="Times New Roman" w:hAnsi="Times New Roman" w:cs="Times New Roman"/>
          <w:sz w:val="28"/>
          <w:szCs w:val="28"/>
        </w:rPr>
        <w:t>, воинских и иных обычаев и традиций.</w:t>
      </w:r>
    </w:p>
    <w:p w:rsidR="006D6F6D" w:rsidRPr="006D6F6D" w:rsidRDefault="006D6F6D" w:rsidP="006D6F6D">
      <w:pPr>
        <w:numPr>
          <w:ilvl w:val="1"/>
          <w:numId w:val="1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38" w:right="111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На территории общественного кладбища могут выделяться участки для почетных захоронений и воинских захоронений, погребения умерших одной веры, а также производятся одиночные, родственные и семейные (родовые)захоронения.</w:t>
      </w:r>
    </w:p>
    <w:p w:rsidR="006D6F6D" w:rsidRPr="006D6F6D" w:rsidRDefault="006D6F6D" w:rsidP="006D6F6D">
      <w:pPr>
        <w:numPr>
          <w:ilvl w:val="1"/>
          <w:numId w:val="1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38" w:right="106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 xml:space="preserve">Содержание мест погребения на территории </w:t>
      </w:r>
      <w:proofErr w:type="spellStart"/>
      <w:r w:rsidR="00C21B68">
        <w:rPr>
          <w:rFonts w:ascii="Times New Roman" w:hAnsi="Times New Roman" w:cs="Times New Roman"/>
          <w:sz w:val="28"/>
          <w:szCs w:val="28"/>
        </w:rPr>
        <w:t>Канинского</w:t>
      </w:r>
      <w:proofErr w:type="spellEnd"/>
      <w:r w:rsidRPr="006D6F6D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администрацией   поселения либо лицами, </w:t>
      </w:r>
      <w:r w:rsidRPr="006D6F6D">
        <w:rPr>
          <w:rFonts w:ascii="Times New Roman" w:hAnsi="Times New Roman" w:cs="Times New Roman"/>
          <w:spacing w:val="3"/>
          <w:sz w:val="28"/>
          <w:szCs w:val="28"/>
        </w:rPr>
        <w:t>взявшими</w:t>
      </w:r>
      <w:r w:rsidRPr="006D6F6D">
        <w:rPr>
          <w:rFonts w:ascii="Times New Roman" w:hAnsi="Times New Roman" w:cs="Times New Roman"/>
          <w:sz w:val="28"/>
          <w:szCs w:val="28"/>
        </w:rPr>
        <w:t>на себя обязанность осуществить погребение умершего, самостоятельно.</w:t>
      </w:r>
    </w:p>
    <w:p w:rsidR="006D6F6D" w:rsidRPr="006D6F6D" w:rsidRDefault="006D6F6D" w:rsidP="006D6F6D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numPr>
          <w:ilvl w:val="0"/>
          <w:numId w:val="15"/>
        </w:numPr>
        <w:tabs>
          <w:tab w:val="left" w:pos="679"/>
        </w:tabs>
        <w:kinsoku w:val="0"/>
        <w:overflowPunct w:val="0"/>
        <w:autoSpaceDE w:val="0"/>
        <w:autoSpaceDN w:val="0"/>
        <w:adjustRightInd w:val="0"/>
        <w:spacing w:before="5" w:after="0" w:line="274" w:lineRule="exact"/>
        <w:ind w:hanging="241"/>
        <w:jc w:val="both"/>
        <w:rPr>
          <w:rFonts w:ascii="Times New Roman" w:hAnsi="Times New Roman" w:cs="Times New Roman"/>
          <w:b/>
          <w:bCs/>
          <w:color w:val="4B4B4B"/>
          <w:sz w:val="28"/>
          <w:szCs w:val="28"/>
        </w:rPr>
      </w:pPr>
      <w:r w:rsidRPr="006D6F6D">
        <w:rPr>
          <w:rFonts w:ascii="Times New Roman" w:hAnsi="Times New Roman" w:cs="Times New Roman"/>
          <w:b/>
          <w:bCs/>
          <w:color w:val="4B4B4B"/>
          <w:sz w:val="28"/>
          <w:szCs w:val="28"/>
        </w:rPr>
        <w:t>Предоставление мест длязахоронения</w:t>
      </w:r>
    </w:p>
    <w:p w:rsidR="006D6F6D" w:rsidRPr="006D6F6D" w:rsidRDefault="006D6F6D" w:rsidP="006D6F6D">
      <w:pPr>
        <w:numPr>
          <w:ilvl w:val="1"/>
          <w:numId w:val="15"/>
        </w:numPr>
        <w:tabs>
          <w:tab w:val="left" w:pos="8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 xml:space="preserve">В соответствии с действующим законодательством на территории Российской </w:t>
      </w:r>
      <w:r w:rsidRPr="006D6F6D">
        <w:rPr>
          <w:rFonts w:ascii="Times New Roman" w:hAnsi="Times New Roman" w:cs="Times New Roman"/>
          <w:color w:val="2C2C2C"/>
          <w:spacing w:val="2"/>
          <w:sz w:val="28"/>
          <w:szCs w:val="28"/>
        </w:rPr>
        <w:t xml:space="preserve">Федерации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 xml:space="preserve">каждому человеку после смерти гарантируется погребение с учетом его волеизъявления или волеизъявления родственников, либо законных представителей, а при отсутствии </w:t>
      </w:r>
      <w:r w:rsidRPr="006D6F6D">
        <w:rPr>
          <w:rFonts w:ascii="Times New Roman" w:hAnsi="Times New Roman" w:cs="Times New Roman"/>
          <w:color w:val="2C2C2C"/>
          <w:spacing w:val="2"/>
          <w:sz w:val="28"/>
          <w:szCs w:val="28"/>
        </w:rPr>
        <w:t xml:space="preserve">таковых,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 xml:space="preserve">иных лиц, взявших на себя обязанность осуществить погребение умершего, о </w:t>
      </w:r>
      <w:r w:rsidRPr="006D6F6D">
        <w:rPr>
          <w:rFonts w:ascii="Times New Roman" w:hAnsi="Times New Roman" w:cs="Times New Roman"/>
          <w:color w:val="2C2C2C"/>
          <w:spacing w:val="2"/>
          <w:sz w:val="28"/>
          <w:szCs w:val="28"/>
        </w:rPr>
        <w:t xml:space="preserve">достойном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отношении к его телу и предоставление бесплатно участка для погребения тела (останков) илипраха.</w:t>
      </w:r>
    </w:p>
    <w:p w:rsidR="006D6F6D" w:rsidRPr="006D6F6D" w:rsidRDefault="006D6F6D" w:rsidP="006D6F6D">
      <w:pPr>
        <w:numPr>
          <w:ilvl w:val="1"/>
          <w:numId w:val="15"/>
        </w:numPr>
        <w:tabs>
          <w:tab w:val="left" w:pos="8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Исполнениеволеизъявленияумершегоопогребенииеготела(останков)илипрахана указанномимместепогребения,рядомсранееумершимигарантируетсяприналичиина указанномместепогребениясвободногоучастказемлиилимогилыранееумершегоблизкого родственникалиборанееумершегосупруга.Виныхслучаяхвозможностьисполнения волеизъявленияумершегоопогребенииеготела(останков)илипраханауказанномимместе погребенияопределяетсяадминистрациейпоселениясучетомместасмерти,наличияна указанномимместепогребениясвободногоучастказемли,атакжесучетомзаслугумершего передобществомигосударством.</w:t>
      </w:r>
    </w:p>
    <w:p w:rsidR="006D6F6D" w:rsidRPr="006D6F6D" w:rsidRDefault="006D6F6D" w:rsidP="006D6F6D">
      <w:pPr>
        <w:tabs>
          <w:tab w:val="left" w:pos="8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color w:val="2C2C2C"/>
          <w:sz w:val="28"/>
          <w:szCs w:val="28"/>
        </w:rPr>
        <w:sectPr w:rsidR="006D6F6D" w:rsidRPr="006D6F6D" w:rsidSect="009C45CD">
          <w:pgSz w:w="11910" w:h="16840"/>
          <w:pgMar w:top="0" w:right="460" w:bottom="0" w:left="980" w:header="720" w:footer="720" w:gutter="0"/>
          <w:cols w:space="720"/>
          <w:noEndnote/>
        </w:sectPr>
      </w:pPr>
    </w:p>
    <w:p w:rsidR="006D6F6D" w:rsidRPr="006D6F6D" w:rsidRDefault="006D6F6D" w:rsidP="006D6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numPr>
          <w:ilvl w:val="1"/>
          <w:numId w:val="14"/>
        </w:numPr>
        <w:tabs>
          <w:tab w:val="left" w:pos="867"/>
        </w:tabs>
        <w:kinsoku w:val="0"/>
        <w:overflowPunct w:val="0"/>
        <w:autoSpaceDE w:val="0"/>
        <w:autoSpaceDN w:val="0"/>
        <w:adjustRightInd w:val="0"/>
        <w:spacing w:before="205" w:after="0" w:line="240" w:lineRule="auto"/>
        <w:ind w:right="114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Места захоронения подразделяются на следующие виды: одиночные, родственные, семейные (родовые), почетные,воинские.</w:t>
      </w:r>
    </w:p>
    <w:p w:rsidR="006D6F6D" w:rsidRPr="006D6F6D" w:rsidRDefault="006D6F6D" w:rsidP="006D6F6D">
      <w:pPr>
        <w:numPr>
          <w:ilvl w:val="1"/>
          <w:numId w:val="14"/>
        </w:numPr>
        <w:tabs>
          <w:tab w:val="left" w:pos="8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Местазахоронения,предоставленныевсоответствиисзаконодательствомРоссийской ФедерацииинастоящимПорядком,немогутбытьпринудительноизъяты,втомчислепри наличии науказанныхместахзахоронения неблагоустроенных(брошенных)могил.</w:t>
      </w:r>
    </w:p>
    <w:p w:rsidR="006D6F6D" w:rsidRPr="006D6F6D" w:rsidRDefault="006D6F6D" w:rsidP="006D6F6D">
      <w:pPr>
        <w:numPr>
          <w:ilvl w:val="1"/>
          <w:numId w:val="14"/>
        </w:numPr>
        <w:tabs>
          <w:tab w:val="left" w:pos="8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Места захоронения предоставляются в соответствии с установленной планировкой общественногокладбища.</w:t>
      </w:r>
    </w:p>
    <w:p w:rsidR="006D6F6D" w:rsidRPr="006D6F6D" w:rsidRDefault="006D6F6D" w:rsidP="006D6F6D">
      <w:pPr>
        <w:numPr>
          <w:ilvl w:val="1"/>
          <w:numId w:val="14"/>
        </w:numPr>
        <w:tabs>
          <w:tab w:val="left" w:pos="8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Одиночныезахоронения-местазахороненияпредоставляемыенатерритории общественногокладбищадля погребенияумерши</w:t>
      </w:r>
      <w:proofErr w:type="gramStart"/>
      <w:r w:rsidRPr="006D6F6D">
        <w:rPr>
          <w:rFonts w:ascii="Times New Roman" w:hAnsi="Times New Roman" w:cs="Times New Roman"/>
          <w:color w:val="2C2C2C"/>
          <w:sz w:val="28"/>
          <w:szCs w:val="28"/>
        </w:rPr>
        <w:t>х(</w:t>
      </w:r>
      <w:proofErr w:type="gramEnd"/>
      <w:r w:rsidRPr="006D6F6D">
        <w:rPr>
          <w:rFonts w:ascii="Times New Roman" w:hAnsi="Times New Roman" w:cs="Times New Roman"/>
          <w:color w:val="2C2C2C"/>
          <w:sz w:val="28"/>
          <w:szCs w:val="28"/>
        </w:rPr>
        <w:t>погибших).</w:t>
      </w:r>
    </w:p>
    <w:p w:rsidR="006D6F6D" w:rsidRPr="006D6F6D" w:rsidRDefault="006D6F6D" w:rsidP="006D6F6D">
      <w:pPr>
        <w:numPr>
          <w:ilvl w:val="1"/>
          <w:numId w:val="14"/>
        </w:numPr>
        <w:tabs>
          <w:tab w:val="left" w:pos="8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Места для одиночных захоронений предоставляются администрацией поселения на безвозмездной основе в день обращения специализированной службы по вопросам похоронного дела с заявлением о предоставлении места для одиночного захоронения. К заявлению прилагается копия свидетельства о смерти (с приложением подлинника для сверки). В случае если места для одиночных захоронений предоставляются для погребения умерших, личность которых не установлена, дополнительно к заявлению прилагается копия документа, подтверждающего согласие органов внутренних дел на погребение указанных умерших (с приложением подлинников длясверки).</w:t>
      </w:r>
    </w:p>
    <w:p w:rsidR="006D6F6D" w:rsidRPr="006D6F6D" w:rsidRDefault="006D6F6D" w:rsidP="006D6F6D">
      <w:pPr>
        <w:numPr>
          <w:ilvl w:val="1"/>
          <w:numId w:val="14"/>
        </w:numPr>
        <w:tabs>
          <w:tab w:val="left" w:pos="86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11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Родственные захоронения - места захоронения, предоставляемые на территории общественного кладбища для погребения умершего таким образом, чтобы гарантировать погребениена этом же земельном участке умершего супруга или близкого родственника.</w:t>
      </w:r>
    </w:p>
    <w:p w:rsidR="006D6F6D" w:rsidRPr="006D6F6D" w:rsidRDefault="006D6F6D" w:rsidP="006D6F6D">
      <w:pPr>
        <w:numPr>
          <w:ilvl w:val="1"/>
          <w:numId w:val="14"/>
        </w:numPr>
        <w:tabs>
          <w:tab w:val="left" w:pos="9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 xml:space="preserve">Места для родственных захоронений предоставляются администрацией поселения на безвозмездной основе в день обращения лица, взявшего на себя обязанность осуществить погребение умершего, специализированной службы по вопросам похоронного дела с заявлением о предоставлении места для родственного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lastRenderedPageBreak/>
        <w:t xml:space="preserve">захоронения с предоставлениемкопии свидетельства о смерти (с приложением подлинника для сверки). При захоронении урны с прахом дополнительно к </w:t>
      </w:r>
    </w:p>
    <w:p w:rsidR="006D6F6D" w:rsidRPr="006D6F6D" w:rsidRDefault="006D6F6D" w:rsidP="006D6F6D">
      <w:pPr>
        <w:tabs>
          <w:tab w:val="left" w:pos="9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 w:cs="Times New Roman"/>
          <w:color w:val="2C2C2C"/>
          <w:sz w:val="28"/>
          <w:szCs w:val="28"/>
        </w:rPr>
      </w:pPr>
    </w:p>
    <w:p w:rsidR="006D6F6D" w:rsidRPr="006D6F6D" w:rsidRDefault="006D6F6D" w:rsidP="006D6F6D">
      <w:pPr>
        <w:tabs>
          <w:tab w:val="left" w:pos="9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 w:cs="Times New Roman"/>
          <w:color w:val="2C2C2C"/>
          <w:sz w:val="28"/>
          <w:szCs w:val="28"/>
        </w:rPr>
      </w:pPr>
    </w:p>
    <w:p w:rsidR="006D6F6D" w:rsidRPr="006D6F6D" w:rsidRDefault="006D6F6D" w:rsidP="006D6F6D">
      <w:pPr>
        <w:tabs>
          <w:tab w:val="left" w:pos="9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 w:cs="Times New Roman"/>
          <w:color w:val="2C2C2C"/>
          <w:sz w:val="28"/>
          <w:szCs w:val="28"/>
        </w:rPr>
      </w:pPr>
    </w:p>
    <w:p w:rsidR="006D6F6D" w:rsidRPr="006D6F6D" w:rsidRDefault="006D6F6D" w:rsidP="006D6F6D">
      <w:pPr>
        <w:tabs>
          <w:tab w:val="left" w:pos="9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 w:cs="Times New Roman"/>
          <w:color w:val="2C2C2C"/>
          <w:sz w:val="28"/>
          <w:szCs w:val="28"/>
        </w:rPr>
      </w:pPr>
    </w:p>
    <w:p w:rsidR="006D6F6D" w:rsidRPr="006D6F6D" w:rsidRDefault="006D6F6D" w:rsidP="006D6F6D">
      <w:pPr>
        <w:tabs>
          <w:tab w:val="left" w:pos="9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 w:cs="Times New Roman"/>
          <w:color w:val="2C2C2C"/>
          <w:sz w:val="28"/>
          <w:szCs w:val="28"/>
        </w:rPr>
      </w:pPr>
    </w:p>
    <w:p w:rsidR="006D6F6D" w:rsidRPr="006D6F6D" w:rsidRDefault="006D6F6D" w:rsidP="006D6F6D">
      <w:pPr>
        <w:tabs>
          <w:tab w:val="left" w:pos="9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38" w:right="109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заявлению прилагается копия справки о кремации (с приложением подлинника для сверки).</w:t>
      </w:r>
    </w:p>
    <w:p w:rsidR="006D6F6D" w:rsidRPr="006D6F6D" w:rsidRDefault="006D6F6D" w:rsidP="006D6F6D">
      <w:pPr>
        <w:numPr>
          <w:ilvl w:val="1"/>
          <w:numId w:val="14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18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При предоставлении места для родственного захоронения выдается удостоверение о родственномзахоронении.</w:t>
      </w:r>
    </w:p>
    <w:p w:rsidR="006D6F6D" w:rsidRPr="006D6F6D" w:rsidRDefault="006D6F6D" w:rsidP="006D6F6D">
      <w:pPr>
        <w:numPr>
          <w:ilvl w:val="1"/>
          <w:numId w:val="14"/>
        </w:numPr>
        <w:tabs>
          <w:tab w:val="left" w:pos="12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5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Лицу, на которое зарегистрировано родственное захоронение, предоставляется право быть в дальнейшем погребенным после смерти на территории родственного захоронения, а также разрешать производить погребение на данном месте родственного захоронения родственников или близкихумершего.</w:t>
      </w:r>
    </w:p>
    <w:p w:rsidR="006D6F6D" w:rsidRPr="006D6F6D" w:rsidRDefault="006D6F6D" w:rsidP="006D6F6D">
      <w:pPr>
        <w:numPr>
          <w:ilvl w:val="1"/>
          <w:numId w:val="14"/>
        </w:numPr>
        <w:tabs>
          <w:tab w:val="left" w:pos="12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06" w:hanging="769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Под будущие захоронения места родственных захоронений непредоставляются.</w:t>
      </w:r>
    </w:p>
    <w:p w:rsidR="006D6F6D" w:rsidRPr="006D6F6D" w:rsidRDefault="006D6F6D" w:rsidP="006D6F6D">
      <w:pPr>
        <w:numPr>
          <w:ilvl w:val="1"/>
          <w:numId w:val="14"/>
        </w:numPr>
        <w:tabs>
          <w:tab w:val="left" w:pos="12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4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Семейные(родовые)захоронения-местазахоронения,предоставляемыенатерритории общественногокладбища,дляпогребениятрехиболееумершихблизкихродственников,иных родственников.</w:t>
      </w:r>
    </w:p>
    <w:p w:rsidR="006D6F6D" w:rsidRPr="006D6F6D" w:rsidRDefault="006D6F6D" w:rsidP="006D6F6D">
      <w:pPr>
        <w:numPr>
          <w:ilvl w:val="1"/>
          <w:numId w:val="14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4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Местадлясемейных(родовых)захороненийпредоставляютсякакподнастоящие,таки под будущиезахоронения.</w:t>
      </w:r>
    </w:p>
    <w:p w:rsidR="006D6F6D" w:rsidRPr="006D6F6D" w:rsidRDefault="006D6F6D" w:rsidP="006D6F6D">
      <w:pPr>
        <w:numPr>
          <w:ilvl w:val="1"/>
          <w:numId w:val="14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Одновременно с предоставлением места для семейного (родового) захоронения администрация поселения, оформляет и вручает удостоверение о семейном (родовом) захоронении лицу, на которого зарегистрировано данное место захоронения.</w:t>
      </w:r>
    </w:p>
    <w:p w:rsidR="006D6F6D" w:rsidRPr="006D6F6D" w:rsidRDefault="006D6F6D" w:rsidP="006D6F6D">
      <w:pPr>
        <w:numPr>
          <w:ilvl w:val="1"/>
          <w:numId w:val="14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Оформление документов на семейные (родовые) захоронения производитсябез взимания платы.</w:t>
      </w:r>
    </w:p>
    <w:p w:rsidR="006D6F6D" w:rsidRPr="006D6F6D" w:rsidRDefault="006D6F6D" w:rsidP="006D6F6D">
      <w:pPr>
        <w:numPr>
          <w:ilvl w:val="1"/>
          <w:numId w:val="14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04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Воинские захоронения предназначены для погребения умерших военнослужащих, граждан, призванных на военные сборы, сотрудников органов внутренних дел,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 исполнительной системы, участников войны, лиц, уволенных с военнойслужбы.</w:t>
      </w:r>
    </w:p>
    <w:p w:rsidR="006D6F6D" w:rsidRPr="006D6F6D" w:rsidRDefault="006D6F6D" w:rsidP="006D6F6D">
      <w:pPr>
        <w:numPr>
          <w:ilvl w:val="1"/>
          <w:numId w:val="14"/>
        </w:numPr>
        <w:tabs>
          <w:tab w:val="left" w:pos="12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При предоставлении места для воинского захоронения администрацией поселения дела выдает удостоверение о воинскомзахоронении.</w:t>
      </w:r>
    </w:p>
    <w:p w:rsidR="006D6F6D" w:rsidRPr="006D6F6D" w:rsidRDefault="006D6F6D" w:rsidP="006D6F6D">
      <w:pPr>
        <w:numPr>
          <w:ilvl w:val="1"/>
          <w:numId w:val="14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Times New Roman" w:hAnsi="Times New Roman" w:cs="Times New Roman"/>
          <w:color w:val="4B4B4B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Новыезахороненияпроизводятсявпоследовательномпорядкеподействующей нумерации подготовленныхмогил.</w:t>
      </w:r>
    </w:p>
    <w:p w:rsidR="006D6F6D" w:rsidRPr="006D6F6D" w:rsidRDefault="006D6F6D" w:rsidP="006D6F6D">
      <w:pPr>
        <w:numPr>
          <w:ilvl w:val="1"/>
          <w:numId w:val="14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Times New Roman" w:hAnsi="Times New Roman" w:cs="Times New Roman"/>
          <w:color w:val="4B4B4B"/>
          <w:sz w:val="28"/>
          <w:szCs w:val="28"/>
        </w:rPr>
        <w:sectPr w:rsidR="006D6F6D" w:rsidRPr="006D6F6D">
          <w:type w:val="continuous"/>
          <w:pgSz w:w="11910" w:h="16840"/>
          <w:pgMar w:top="0" w:right="460" w:bottom="0" w:left="980" w:header="720" w:footer="720" w:gutter="0"/>
          <w:cols w:space="720"/>
          <w:noEndnote/>
        </w:sectPr>
      </w:pPr>
    </w:p>
    <w:p w:rsidR="006D6F6D" w:rsidRPr="006D6F6D" w:rsidRDefault="006D6F6D" w:rsidP="006D6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tabs>
          <w:tab w:val="left" w:pos="1207"/>
        </w:tabs>
        <w:kinsoku w:val="0"/>
        <w:overflowPunct w:val="0"/>
        <w:autoSpaceDE w:val="0"/>
        <w:autoSpaceDN w:val="0"/>
        <w:adjustRightInd w:val="0"/>
        <w:spacing w:before="205" w:after="0" w:line="240" w:lineRule="auto"/>
        <w:ind w:left="438" w:right="109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 xml:space="preserve">2.20.Захоронение умершего производится в соответствии с санитарными правилами не ранее чем через 24 часа после наступления смерти или в более ранние сроки в случае чрезвычайной ситуации по разрешению медицинских органов после оформления </w:t>
      </w:r>
      <w:proofErr w:type="gramStart"/>
      <w:r w:rsidRPr="006D6F6D">
        <w:rPr>
          <w:rFonts w:ascii="Times New Roman" w:hAnsi="Times New Roman" w:cs="Times New Roman"/>
          <w:color w:val="2C2C2C"/>
          <w:sz w:val="28"/>
          <w:szCs w:val="28"/>
        </w:rPr>
        <w:t>заказана</w:t>
      </w:r>
      <w:proofErr w:type="gramEnd"/>
      <w:r w:rsidRPr="006D6F6D">
        <w:rPr>
          <w:rFonts w:ascii="Times New Roman" w:hAnsi="Times New Roman" w:cs="Times New Roman"/>
          <w:color w:val="2C2C2C"/>
          <w:sz w:val="28"/>
          <w:szCs w:val="28"/>
        </w:rPr>
        <w:t xml:space="preserve"> организацию похорон при наличии подлинника свидетельства о смерти, выданного органами ЗАГС.</w:t>
      </w:r>
    </w:p>
    <w:p w:rsidR="006D6F6D" w:rsidRPr="006D6F6D" w:rsidRDefault="006D6F6D" w:rsidP="006D6F6D">
      <w:pPr>
        <w:numPr>
          <w:ilvl w:val="1"/>
          <w:numId w:val="13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5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Последующиезахоронениянаместахродственныхилисемейных(родовых) захоронений,производятсясразрешенияадминистрациейпоселенияпописьменному заявлениюграждан,накоторыхзарегистрированыэтиучастки.Захоронениеурнспрахомв землюнаместахродственныхзахороненийпроизводитсясразрешенияадминистраци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lastRenderedPageBreak/>
        <w:t>и и поселенияпописьменномузаявлениюгражданнезависимоотсрокапредыдущегозахоронения.</w:t>
      </w:r>
    </w:p>
    <w:p w:rsidR="006D6F6D" w:rsidRPr="006D6F6D" w:rsidRDefault="006D6F6D" w:rsidP="006D6F6D">
      <w:pPr>
        <w:numPr>
          <w:ilvl w:val="1"/>
          <w:numId w:val="13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При отсутствии удостоверения о захоронении и архивных документов на место захоронения погребение на местах родственных, семейных (родовых</w:t>
      </w:r>
      <w:proofErr w:type="gramStart"/>
      <w:r w:rsidRPr="006D6F6D">
        <w:rPr>
          <w:rFonts w:ascii="Times New Roman" w:hAnsi="Times New Roman" w:cs="Times New Roman"/>
          <w:color w:val="2C2C2C"/>
          <w:sz w:val="28"/>
          <w:szCs w:val="28"/>
        </w:rPr>
        <w:t>)з</w:t>
      </w:r>
      <w:proofErr w:type="gramEnd"/>
      <w:r w:rsidRPr="006D6F6D">
        <w:rPr>
          <w:rFonts w:ascii="Times New Roman" w:hAnsi="Times New Roman" w:cs="Times New Roman"/>
          <w:color w:val="2C2C2C"/>
          <w:sz w:val="28"/>
          <w:szCs w:val="28"/>
        </w:rPr>
        <w:t xml:space="preserve">ахоронений производится на основании документов подтверждающих факт </w:t>
      </w:r>
    </w:p>
    <w:p w:rsidR="006D6F6D" w:rsidRPr="006D6F6D" w:rsidRDefault="006D6F6D" w:rsidP="006D6F6D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38" w:right="107"/>
        <w:jc w:val="both"/>
        <w:rPr>
          <w:rFonts w:ascii="Times New Roman" w:hAnsi="Times New Roman" w:cs="Times New Roman"/>
          <w:color w:val="2C2C2C"/>
          <w:sz w:val="28"/>
          <w:szCs w:val="28"/>
        </w:rPr>
      </w:pPr>
    </w:p>
    <w:p w:rsidR="006D6F6D" w:rsidRPr="006D6F6D" w:rsidRDefault="006D6F6D" w:rsidP="006D6F6D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38" w:right="107"/>
        <w:jc w:val="both"/>
        <w:rPr>
          <w:rFonts w:ascii="Times New Roman" w:hAnsi="Times New Roman" w:cs="Times New Roman"/>
          <w:color w:val="2C2C2C"/>
          <w:sz w:val="28"/>
          <w:szCs w:val="28"/>
        </w:rPr>
      </w:pPr>
    </w:p>
    <w:p w:rsidR="006D6F6D" w:rsidRPr="006D6F6D" w:rsidRDefault="006D6F6D" w:rsidP="006D6F6D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38" w:right="107"/>
        <w:jc w:val="both"/>
        <w:rPr>
          <w:rFonts w:ascii="Times New Roman" w:hAnsi="Times New Roman" w:cs="Times New Roman"/>
          <w:color w:val="2C2C2C"/>
          <w:sz w:val="28"/>
          <w:szCs w:val="28"/>
        </w:rPr>
      </w:pPr>
    </w:p>
    <w:p w:rsidR="006D6F6D" w:rsidRPr="006D6F6D" w:rsidRDefault="006D6F6D" w:rsidP="006D6F6D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38" w:right="107"/>
        <w:jc w:val="both"/>
        <w:rPr>
          <w:rFonts w:ascii="Times New Roman" w:hAnsi="Times New Roman" w:cs="Times New Roman"/>
          <w:color w:val="2C2C2C"/>
          <w:sz w:val="28"/>
          <w:szCs w:val="28"/>
        </w:rPr>
      </w:pPr>
    </w:p>
    <w:p w:rsidR="006D6F6D" w:rsidRPr="006D6F6D" w:rsidRDefault="006D6F6D" w:rsidP="006D6F6D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38" w:right="107"/>
        <w:jc w:val="both"/>
        <w:rPr>
          <w:rFonts w:ascii="Times New Roman" w:hAnsi="Times New Roman" w:cs="Times New Roman"/>
          <w:color w:val="2C2C2C"/>
          <w:sz w:val="28"/>
          <w:szCs w:val="28"/>
        </w:rPr>
      </w:pPr>
    </w:p>
    <w:p w:rsidR="006D6F6D" w:rsidRPr="006D6F6D" w:rsidRDefault="006D6F6D" w:rsidP="006D6F6D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38" w:right="107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родственных отношений между умершим и лицом, захороненным в родственной могиле.</w:t>
      </w:r>
    </w:p>
    <w:p w:rsidR="006D6F6D" w:rsidRPr="006D6F6D" w:rsidRDefault="006D6F6D" w:rsidP="006D6F6D">
      <w:pPr>
        <w:numPr>
          <w:ilvl w:val="1"/>
          <w:numId w:val="13"/>
        </w:numPr>
        <w:tabs>
          <w:tab w:val="left" w:pos="120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12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Повторноезахоронениев</w:t>
      </w:r>
      <w:r w:rsidRPr="006D6F6D">
        <w:rPr>
          <w:rFonts w:ascii="Times New Roman" w:hAnsi="Times New Roman" w:cs="Times New Roman"/>
          <w:color w:val="2C2C2C"/>
          <w:spacing w:val="2"/>
          <w:sz w:val="28"/>
          <w:szCs w:val="28"/>
        </w:rPr>
        <w:t>одну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и</w:t>
      </w:r>
      <w:r w:rsidRPr="006D6F6D">
        <w:rPr>
          <w:rFonts w:ascii="Times New Roman" w:hAnsi="Times New Roman" w:cs="Times New Roman"/>
          <w:color w:val="2C2C2C"/>
          <w:spacing w:val="2"/>
          <w:sz w:val="28"/>
          <w:szCs w:val="28"/>
        </w:rPr>
        <w:t>ту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жемогилутелародственникаразрешается администрациейпоселенияпоистечениикладбищенскогопериода(времяразложенияи минерализациителаумершего)смоментапредыдущегозахоронения,сучетомсоставагрунта, гидрогеологическихиклиматическихусловий мест захоронения, нонеранеечемчерез20лет.</w:t>
      </w:r>
    </w:p>
    <w:p w:rsidR="006D6F6D" w:rsidRPr="006D6F6D" w:rsidRDefault="006D6F6D" w:rsidP="006D6F6D">
      <w:pPr>
        <w:numPr>
          <w:ilvl w:val="1"/>
          <w:numId w:val="13"/>
        </w:numPr>
        <w:tabs>
          <w:tab w:val="left" w:pos="12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При захоронении на могильном холме устанавливается знак с указанием фамилии, имени и отчества умершего, даты смерти и регистрационногономера.</w:t>
      </w:r>
    </w:p>
    <w:p w:rsidR="006D6F6D" w:rsidRPr="006D6F6D" w:rsidRDefault="006D6F6D" w:rsidP="006D6F6D">
      <w:pPr>
        <w:numPr>
          <w:ilvl w:val="1"/>
          <w:numId w:val="13"/>
        </w:numPr>
        <w:tabs>
          <w:tab w:val="left" w:pos="12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3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Погребениеумерших(погибших),личностькоторыхнеустановлена,атакжепофакту смерти(гибели)которыхвозбужденоуголовноедело,производитсявпорядке,установленном действующимзаконодательством.</w:t>
      </w:r>
    </w:p>
    <w:p w:rsidR="006D6F6D" w:rsidRDefault="006D6F6D" w:rsidP="006D6F6D">
      <w:pPr>
        <w:numPr>
          <w:ilvl w:val="1"/>
          <w:numId w:val="13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Производить погребения на закрытых кладбищах запрещается, за исключением случаев последующего погребения умерших на местах родственных и семейных (родовых)захоронений.</w:t>
      </w:r>
    </w:p>
    <w:p w:rsidR="00E27B37" w:rsidRPr="006D6F6D" w:rsidRDefault="00E27B37" w:rsidP="00E27B37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38" w:right="111"/>
        <w:jc w:val="both"/>
        <w:rPr>
          <w:rFonts w:ascii="Times New Roman" w:hAnsi="Times New Roman" w:cs="Times New Roman"/>
          <w:color w:val="2C2C2C"/>
          <w:sz w:val="28"/>
          <w:szCs w:val="28"/>
        </w:rPr>
      </w:pPr>
    </w:p>
    <w:p w:rsidR="006D6F6D" w:rsidRPr="006D6F6D" w:rsidRDefault="006D6F6D" w:rsidP="006D6F6D">
      <w:pPr>
        <w:numPr>
          <w:ilvl w:val="0"/>
          <w:numId w:val="12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before="5" w:after="0" w:line="274" w:lineRule="exact"/>
        <w:ind w:hanging="248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D6F6D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устройству могил и </w:t>
      </w:r>
      <w:r w:rsidRPr="006D6F6D">
        <w:rPr>
          <w:rFonts w:ascii="Times New Roman" w:hAnsi="Times New Roman" w:cs="Times New Roman"/>
          <w:b/>
          <w:bCs/>
          <w:spacing w:val="2"/>
          <w:sz w:val="28"/>
          <w:szCs w:val="28"/>
        </w:rPr>
        <w:t>надмогильных</w:t>
      </w:r>
      <w:r w:rsidRPr="006D6F6D">
        <w:rPr>
          <w:rFonts w:ascii="Times New Roman" w:hAnsi="Times New Roman" w:cs="Times New Roman"/>
          <w:b/>
          <w:bCs/>
          <w:sz w:val="28"/>
          <w:szCs w:val="28"/>
        </w:rPr>
        <w:t>сооружений</w:t>
      </w:r>
    </w:p>
    <w:p w:rsidR="006D6F6D" w:rsidRPr="006D6F6D" w:rsidRDefault="006D6F6D" w:rsidP="006D6F6D">
      <w:pPr>
        <w:numPr>
          <w:ilvl w:val="1"/>
          <w:numId w:val="12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Погребениедолжноосуществлятьсявспециальноотведенныхиоборудованныхсэтой целью местахи всоответствии сдействующими санитарными нормами и правилами.</w:t>
      </w:r>
    </w:p>
    <w:p w:rsidR="006D6F6D" w:rsidRPr="006D6F6D" w:rsidRDefault="006D6F6D" w:rsidP="006D6F6D">
      <w:pPr>
        <w:numPr>
          <w:ilvl w:val="1"/>
          <w:numId w:val="12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46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Погребение в не отведенных для этого местах недопускается.</w:t>
      </w:r>
    </w:p>
    <w:p w:rsidR="006D6F6D" w:rsidRPr="006D6F6D" w:rsidRDefault="006D6F6D" w:rsidP="006D6F6D">
      <w:pPr>
        <w:numPr>
          <w:ilvl w:val="1"/>
          <w:numId w:val="12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Не допускается устройство погребений в разрывах между могилами на участке, на обочинах дорог и впределах защитных зон.</w:t>
      </w:r>
    </w:p>
    <w:p w:rsidR="006D6F6D" w:rsidRPr="006D6F6D" w:rsidRDefault="006D6F6D" w:rsidP="00E27B37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На общественных кладбищах участки под погребение отводятся в порядкеочередности.</w:t>
      </w:r>
    </w:p>
    <w:p w:rsidR="006D6F6D" w:rsidRPr="006D6F6D" w:rsidRDefault="006D6F6D" w:rsidP="006D6F6D">
      <w:pPr>
        <w:numPr>
          <w:ilvl w:val="1"/>
          <w:numId w:val="12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 xml:space="preserve">В случае отсутствия на участке общественного кладбища земли для погребения согласно </w:t>
      </w:r>
      <w:proofErr w:type="gramStart"/>
      <w:r w:rsidRPr="006D6F6D">
        <w:rPr>
          <w:rFonts w:ascii="Times New Roman" w:hAnsi="Times New Roman" w:cs="Times New Roman"/>
          <w:sz w:val="28"/>
          <w:szCs w:val="28"/>
        </w:rPr>
        <w:t>норме, установленной настоящим Порядком участок подлежит</w:t>
      </w:r>
      <w:proofErr w:type="gramEnd"/>
      <w:r w:rsidRPr="006D6F6D">
        <w:rPr>
          <w:rFonts w:ascii="Times New Roman" w:hAnsi="Times New Roman" w:cs="Times New Roman"/>
          <w:sz w:val="28"/>
          <w:szCs w:val="28"/>
        </w:rPr>
        <w:t xml:space="preserve"> закрытию. Решение о закрытии общественного кладбища принимается ввиде </w:t>
      </w:r>
      <w:r w:rsidRPr="006D6F6D">
        <w:rPr>
          <w:rFonts w:ascii="Times New Roman" w:hAnsi="Times New Roman" w:cs="Times New Roman"/>
          <w:spacing w:val="2"/>
          <w:sz w:val="28"/>
          <w:szCs w:val="28"/>
        </w:rPr>
        <w:t>постановления.</w:t>
      </w:r>
    </w:p>
    <w:p w:rsidR="006D6F6D" w:rsidRPr="006D6F6D" w:rsidRDefault="006D6F6D" w:rsidP="006D6F6D">
      <w:pPr>
        <w:numPr>
          <w:ilvl w:val="1"/>
          <w:numId w:val="12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Нормаотводаземельногоучасткадлязахоронениягробастеломумершегосоставляет площадь5квадратныхметров(2,5x2),предоставлениеучасткапроизводитсябесплатно.Также бесплатно предоставляетсяучасток 5 квадратныхметров (2,5x2)прирезервировании местадля умершегосупругаилиблизкого родственника(при наличии соответствующей заявки).</w:t>
      </w:r>
    </w:p>
    <w:p w:rsidR="006D6F6D" w:rsidRPr="006D6F6D" w:rsidRDefault="006D6F6D" w:rsidP="006D6F6D">
      <w:pPr>
        <w:numPr>
          <w:ilvl w:val="1"/>
          <w:numId w:val="12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Расстояниемеждумогиламидолжнобытьподлиннымсторонамнеменее1метра,по короткимнеменее0,5метра.</w:t>
      </w:r>
    </w:p>
    <w:p w:rsidR="006D6F6D" w:rsidRPr="006D6F6D" w:rsidRDefault="006D6F6D" w:rsidP="006D6F6D">
      <w:pPr>
        <w:numPr>
          <w:ilvl w:val="1"/>
          <w:numId w:val="12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Длинамогилыустанавливаетсявзависимостиотдлиныгроба,ширина-1метр,глубина могилыдляпогребениядолжнасоставлятьнеменее1,5метраотповерхностиземлидокрышки гроба,взависимостиотусловийгрунта.Надкаждоймогилойдолжнабытьземельнаянас</w:t>
      </w:r>
      <w:r w:rsidRPr="006D6F6D">
        <w:rPr>
          <w:rFonts w:ascii="Times New Roman" w:hAnsi="Times New Roman" w:cs="Times New Roman"/>
          <w:sz w:val="28"/>
          <w:szCs w:val="28"/>
        </w:rPr>
        <w:lastRenderedPageBreak/>
        <w:t>ыпь высотой0,5метраотповерхностиземлиилинадмогильнаяплита.Насыпьдолжнавыступатьза края могилыдля защиты ееот поверхностныхвод.</w:t>
      </w:r>
    </w:p>
    <w:p w:rsidR="006D6F6D" w:rsidRPr="006D6F6D" w:rsidRDefault="006D6F6D" w:rsidP="006D6F6D">
      <w:pPr>
        <w:numPr>
          <w:ilvl w:val="1"/>
          <w:numId w:val="12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3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Погребение умершего рядом с ранее умершим родственником возможно при наличии на указанном месте свободного участказемли.</w:t>
      </w:r>
    </w:p>
    <w:p w:rsidR="006D6F6D" w:rsidRPr="006D6F6D" w:rsidRDefault="006D6F6D" w:rsidP="006D6F6D">
      <w:pPr>
        <w:numPr>
          <w:ilvl w:val="1"/>
          <w:numId w:val="12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Погребение</w:t>
      </w:r>
      <w:r w:rsidR="00C70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F6D">
        <w:rPr>
          <w:rFonts w:ascii="Times New Roman" w:hAnsi="Times New Roman" w:cs="Times New Roman"/>
          <w:sz w:val="28"/>
          <w:szCs w:val="28"/>
        </w:rPr>
        <w:t>родственникав</w:t>
      </w:r>
      <w:proofErr w:type="spellEnd"/>
      <w:r w:rsidR="00C7026C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однуитужемогилуразрешаетсяпослеистеченияполногопериодаминерализации</w:t>
      </w:r>
      <w:proofErr w:type="gramStart"/>
      <w:r w:rsidRPr="006D6F6D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6D6F6D">
        <w:rPr>
          <w:rFonts w:ascii="Times New Roman" w:hAnsi="Times New Roman" w:cs="Times New Roman"/>
          <w:sz w:val="28"/>
          <w:szCs w:val="28"/>
        </w:rPr>
        <w:t>онеранеечем</w:t>
      </w:r>
      <w:r w:rsidR="00C7026C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через</w:t>
      </w:r>
      <w:r w:rsidR="00C7026C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20лет</w:t>
      </w:r>
      <w:r w:rsidR="00C7026C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</w:t>
      </w:r>
      <w:r w:rsidR="00C7026C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момента</w:t>
      </w:r>
      <w:r w:rsidR="00C7026C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предыдущего</w:t>
      </w:r>
      <w:r w:rsidR="00C7026C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погребения,</w:t>
      </w:r>
      <w:r w:rsidR="00F14EE1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по разрешению администрации</w:t>
      </w:r>
      <w:r w:rsidR="00C70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B68">
        <w:rPr>
          <w:rFonts w:ascii="Times New Roman" w:hAnsi="Times New Roman" w:cs="Times New Roman"/>
          <w:sz w:val="28"/>
          <w:szCs w:val="28"/>
        </w:rPr>
        <w:t>Канинского</w:t>
      </w:r>
      <w:proofErr w:type="spellEnd"/>
      <w:r w:rsidR="00C7026C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6D6F6D" w:rsidRPr="006D6F6D" w:rsidRDefault="006D6F6D" w:rsidP="006D6F6D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  <w:sectPr w:rsidR="006D6F6D" w:rsidRPr="006D6F6D">
          <w:type w:val="continuous"/>
          <w:pgSz w:w="11910" w:h="16840"/>
          <w:pgMar w:top="0" w:right="460" w:bottom="0" w:left="980" w:header="720" w:footer="720" w:gutter="0"/>
          <w:cols w:space="720"/>
          <w:noEndnote/>
        </w:sectPr>
      </w:pPr>
    </w:p>
    <w:p w:rsidR="006D6F6D" w:rsidRPr="006D6F6D" w:rsidRDefault="006D6F6D" w:rsidP="006D6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numPr>
          <w:ilvl w:val="1"/>
          <w:numId w:val="11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before="205" w:after="0" w:line="240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Недопускаетсяпогребениеводномгробу,капсулеилиурнеостанковилипраха несколькихумерших.</w:t>
      </w:r>
    </w:p>
    <w:p w:rsidR="006D6F6D" w:rsidRPr="006D6F6D" w:rsidRDefault="006D6F6D" w:rsidP="006D6F6D">
      <w:pPr>
        <w:numPr>
          <w:ilvl w:val="1"/>
          <w:numId w:val="11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 xml:space="preserve">Погребение лиц, личность которых не установлена либо личность которых установлена, но не востребована в силу каких-либо причин, осуществляется специализированной службой по вопросам похоронного дела, учрежденной администрацией </w:t>
      </w:r>
      <w:proofErr w:type="spellStart"/>
      <w:r w:rsidR="00C21B68">
        <w:rPr>
          <w:rFonts w:ascii="Times New Roman" w:hAnsi="Times New Roman" w:cs="Times New Roman"/>
          <w:sz w:val="28"/>
          <w:szCs w:val="28"/>
        </w:rPr>
        <w:t>Канинского</w:t>
      </w:r>
      <w:proofErr w:type="spellEnd"/>
      <w:r w:rsidRPr="006D6F6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60F27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поселения.</w:t>
      </w:r>
    </w:p>
    <w:p w:rsidR="006D6F6D" w:rsidRPr="006D6F6D" w:rsidRDefault="006D6F6D" w:rsidP="006D6F6D">
      <w:pPr>
        <w:numPr>
          <w:ilvl w:val="1"/>
          <w:numId w:val="11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На всех общественных кладбищах для погребения останков после кремации разрешается захоронение урны с прахом в землю в существующие родственныемогилы.</w:t>
      </w:r>
    </w:p>
    <w:p w:rsidR="006D6F6D" w:rsidRPr="006D6F6D" w:rsidRDefault="006D6F6D" w:rsidP="006D6F6D">
      <w:pPr>
        <w:numPr>
          <w:ilvl w:val="1"/>
          <w:numId w:val="11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При погребении на могильном холме устанавливается памятник или памятный знакс указанием фамилии, имени, отчества, даты рождения и даты смерти умершего.</w:t>
      </w:r>
    </w:p>
    <w:p w:rsidR="006D6F6D" w:rsidRPr="006D6F6D" w:rsidRDefault="006D6F6D" w:rsidP="00E27B37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Не допускается погребение без установки опознавательного (регистрационного</w:t>
      </w:r>
      <w:proofErr w:type="gramStart"/>
      <w:r w:rsidRPr="006D6F6D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6D6F6D">
        <w:rPr>
          <w:rFonts w:ascii="Times New Roman" w:hAnsi="Times New Roman" w:cs="Times New Roman"/>
          <w:sz w:val="28"/>
          <w:szCs w:val="28"/>
        </w:rPr>
        <w:t>нака.</w:t>
      </w:r>
    </w:p>
    <w:p w:rsidR="006D6F6D" w:rsidRPr="006D6F6D" w:rsidRDefault="006D6F6D" w:rsidP="006D6F6D">
      <w:pPr>
        <w:numPr>
          <w:ilvl w:val="1"/>
          <w:numId w:val="11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Лицу</w:t>
      </w:r>
      <w:proofErr w:type="gramStart"/>
      <w:r w:rsidRPr="006D6F6D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6D6F6D">
        <w:rPr>
          <w:rFonts w:ascii="Times New Roman" w:hAnsi="Times New Roman" w:cs="Times New Roman"/>
          <w:sz w:val="28"/>
          <w:szCs w:val="28"/>
        </w:rPr>
        <w:t>тветственномузапогребение,обратившемусявадминистрацию</w:t>
      </w:r>
      <w:r w:rsidR="00C21B68">
        <w:rPr>
          <w:rFonts w:ascii="Times New Roman" w:hAnsi="Times New Roman" w:cs="Times New Roman"/>
          <w:sz w:val="28"/>
          <w:szCs w:val="28"/>
        </w:rPr>
        <w:t>Канинского</w:t>
      </w:r>
      <w:r w:rsidRPr="006D6F6D">
        <w:rPr>
          <w:rFonts w:ascii="Times New Roman" w:hAnsi="Times New Roman" w:cs="Times New Roman"/>
          <w:sz w:val="28"/>
          <w:szCs w:val="28"/>
        </w:rPr>
        <w:t xml:space="preserve"> сельскогопоселениясзаявлениемнапогребениепоформе,согласноприложению1к настоящемуПорядку,должныбытьразъясненыправилаустановкинадмогильныхсооружений, предусмотренные</w:t>
      </w:r>
      <w:r w:rsidR="00560F27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настоящим</w:t>
      </w:r>
      <w:r w:rsidR="00560F27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Порядком.</w:t>
      </w:r>
    </w:p>
    <w:p w:rsidR="006D6F6D" w:rsidRPr="006D6F6D" w:rsidRDefault="006D6F6D" w:rsidP="006D6F6D">
      <w:pPr>
        <w:numPr>
          <w:ilvl w:val="1"/>
          <w:numId w:val="11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00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Размеры надмогильных сооружений не должны превышать в среднем 60% отведенного под погребение земельного участка: над одиночными захоронениями тел в гробу - 2,2 м x 1,5 м; а по высоте: памятники над захоронениями тел в гробу - не выше 2,0 метра; ограды - не выше 0,7 метра.</w:t>
      </w:r>
    </w:p>
    <w:p w:rsidR="006D6F6D" w:rsidRPr="006D6F6D" w:rsidRDefault="006D6F6D" w:rsidP="006D6F6D">
      <w:pPr>
        <w:numPr>
          <w:ilvl w:val="1"/>
          <w:numId w:val="11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Установленныенадмогильныесооружения,скамейки,столики,оградки,выходящиеза пределыплощадиотведенногоучастка,могутбытьснесеныадминистрацией</w:t>
      </w:r>
      <w:r w:rsidR="00C21B68">
        <w:rPr>
          <w:rFonts w:ascii="Times New Roman" w:hAnsi="Times New Roman" w:cs="Times New Roman"/>
          <w:sz w:val="28"/>
          <w:szCs w:val="28"/>
        </w:rPr>
        <w:t>Канинского</w:t>
      </w:r>
      <w:r w:rsidRPr="006D6F6D">
        <w:rPr>
          <w:rFonts w:ascii="Times New Roman" w:hAnsi="Times New Roman" w:cs="Times New Roman"/>
          <w:sz w:val="28"/>
          <w:szCs w:val="28"/>
        </w:rPr>
        <w:t xml:space="preserve"> сельскогопоселенияспредварительнымпредупреждениемответственногозаместопогребения лица,указанноговКнигерегистрациипогребений,сотнесениемзатратпосносунаданное лицо</w:t>
      </w:r>
      <w:proofErr w:type="gramStart"/>
      <w:r w:rsidRPr="006D6F6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D6F6D">
        <w:rPr>
          <w:rFonts w:ascii="Times New Roman" w:hAnsi="Times New Roman" w:cs="Times New Roman"/>
          <w:sz w:val="28"/>
          <w:szCs w:val="28"/>
        </w:rPr>
        <w:t>сносенадмогильныхсооружений,скамеек,столиковилиоградок,выходящихза пределыплощадиотведенногоучастка,администрация</w:t>
      </w:r>
      <w:r w:rsidR="00C21B68">
        <w:rPr>
          <w:rFonts w:ascii="Times New Roman" w:hAnsi="Times New Roman" w:cs="Times New Roman"/>
          <w:sz w:val="28"/>
          <w:szCs w:val="28"/>
        </w:rPr>
        <w:t>Канинского</w:t>
      </w:r>
      <w:r w:rsidRPr="006D6F6D">
        <w:rPr>
          <w:rFonts w:ascii="Times New Roman" w:hAnsi="Times New Roman" w:cs="Times New Roman"/>
          <w:sz w:val="28"/>
          <w:szCs w:val="28"/>
        </w:rPr>
        <w:t>сельскогопоселения составляетакт,вкоторомуказываетсяместохраненияснесенныхсооружений,скамеек, столиков или оградок.</w:t>
      </w:r>
    </w:p>
    <w:p w:rsidR="006D6F6D" w:rsidRDefault="006D6F6D" w:rsidP="006D6F6D">
      <w:pPr>
        <w:numPr>
          <w:ilvl w:val="1"/>
          <w:numId w:val="11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01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В границах участка, отведенного для погребения, разрешается посадка зеленой изгороди из кустарника с последующей ееподстрижкой.</w:t>
      </w:r>
    </w:p>
    <w:p w:rsidR="00E27B37" w:rsidRPr="006D6F6D" w:rsidRDefault="00E27B37" w:rsidP="00E27B37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438" w:right="101"/>
        <w:jc w:val="both"/>
        <w:rPr>
          <w:rFonts w:ascii="Times New Roman" w:hAnsi="Times New Roman" w:cs="Times New Roman"/>
          <w:sz w:val="28"/>
          <w:szCs w:val="28"/>
        </w:rPr>
      </w:pPr>
    </w:p>
    <w:p w:rsidR="006D6F6D" w:rsidRPr="00E27B37" w:rsidRDefault="006D6F6D" w:rsidP="00E27B37">
      <w:pPr>
        <w:pStyle w:val="a5"/>
        <w:numPr>
          <w:ilvl w:val="0"/>
          <w:numId w:val="12"/>
        </w:numPr>
        <w:kinsoku w:val="0"/>
        <w:overflowPunct w:val="0"/>
        <w:spacing w:before="4" w:line="275" w:lineRule="exact"/>
        <w:outlineLvl w:val="1"/>
        <w:rPr>
          <w:b/>
          <w:bCs/>
          <w:sz w:val="28"/>
          <w:szCs w:val="28"/>
        </w:rPr>
      </w:pPr>
      <w:r w:rsidRPr="00E27B37">
        <w:rPr>
          <w:b/>
          <w:bCs/>
          <w:sz w:val="28"/>
          <w:szCs w:val="28"/>
        </w:rPr>
        <w:t>Порядок оформления погребения</w:t>
      </w:r>
    </w:p>
    <w:p w:rsidR="00E27B37" w:rsidRPr="00E27B37" w:rsidRDefault="00E27B37" w:rsidP="00E27B37">
      <w:pPr>
        <w:pStyle w:val="a5"/>
        <w:kinsoku w:val="0"/>
        <w:overflowPunct w:val="0"/>
        <w:spacing w:before="4" w:line="275" w:lineRule="exact"/>
        <w:ind w:left="685"/>
        <w:outlineLvl w:val="1"/>
        <w:rPr>
          <w:b/>
          <w:bCs/>
          <w:sz w:val="28"/>
          <w:szCs w:val="28"/>
        </w:rPr>
      </w:pPr>
    </w:p>
    <w:p w:rsidR="006D6F6D" w:rsidRPr="006D6F6D" w:rsidRDefault="006D6F6D" w:rsidP="006D6F6D">
      <w:pPr>
        <w:numPr>
          <w:ilvl w:val="0"/>
          <w:numId w:val="10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before="1" w:after="0" w:line="237" w:lineRule="auto"/>
        <w:ind w:right="122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 xml:space="preserve">Прием заявлений на погребение умерших осуществляется администрацией </w:t>
      </w:r>
      <w:proofErr w:type="spellStart"/>
      <w:r w:rsidR="00C21B68">
        <w:rPr>
          <w:rFonts w:ascii="Times New Roman" w:hAnsi="Times New Roman" w:cs="Times New Roman"/>
          <w:sz w:val="28"/>
          <w:szCs w:val="28"/>
        </w:rPr>
        <w:t>Канинского</w:t>
      </w:r>
      <w:proofErr w:type="spellEnd"/>
      <w:r w:rsidRPr="006D6F6D">
        <w:rPr>
          <w:rFonts w:ascii="Times New Roman" w:hAnsi="Times New Roman" w:cs="Times New Roman"/>
          <w:sz w:val="28"/>
          <w:szCs w:val="28"/>
        </w:rPr>
        <w:t xml:space="preserve"> сельского поселения ежедневно с 8.00 до16.00.</w:t>
      </w:r>
    </w:p>
    <w:p w:rsidR="006D6F6D" w:rsidRPr="006D6F6D" w:rsidRDefault="006D6F6D" w:rsidP="006D6F6D">
      <w:pPr>
        <w:numPr>
          <w:ilvl w:val="0"/>
          <w:numId w:val="10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 xml:space="preserve">Каждое погребение регистрируется в книге регистрации погребений установленной формы с указанием фамилии, имени, отчества захороненного, даты погребения, фамилии, имени, отчества и адреса лица, взявшего на себя обязанность по погребению и на которое зарегистрировано </w:t>
      </w:r>
      <w:hyperlink r:id="rId12" w:history="1">
        <w:r w:rsidRPr="006D6F6D">
          <w:rPr>
            <w:rFonts w:ascii="Times New Roman" w:hAnsi="Times New Roman" w:cs="Times New Roman"/>
            <w:sz w:val="28"/>
            <w:szCs w:val="28"/>
          </w:rPr>
          <w:t xml:space="preserve">удостоверение </w:t>
        </w:r>
      </w:hyperlink>
      <w:r w:rsidRPr="006D6F6D">
        <w:rPr>
          <w:rFonts w:ascii="Times New Roman" w:hAnsi="Times New Roman" w:cs="Times New Roman"/>
          <w:sz w:val="28"/>
          <w:szCs w:val="28"/>
        </w:rPr>
        <w:t>о погребении согласно приложению 2 к настоящемуПорядку.</w:t>
      </w:r>
    </w:p>
    <w:p w:rsidR="006D6F6D" w:rsidRPr="006D6F6D" w:rsidRDefault="003232F0" w:rsidP="006D6F6D">
      <w:pPr>
        <w:numPr>
          <w:ilvl w:val="0"/>
          <w:numId w:val="10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6D6F6D" w:rsidRPr="006D6F6D">
          <w:rPr>
            <w:rFonts w:ascii="Times New Roman" w:hAnsi="Times New Roman" w:cs="Times New Roman"/>
            <w:sz w:val="28"/>
            <w:szCs w:val="28"/>
          </w:rPr>
          <w:t>Книга</w:t>
        </w:r>
      </w:hyperlink>
      <w:r w:rsidR="006D6F6D" w:rsidRPr="006D6F6D">
        <w:rPr>
          <w:rFonts w:ascii="Times New Roman" w:hAnsi="Times New Roman" w:cs="Times New Roman"/>
          <w:sz w:val="28"/>
          <w:szCs w:val="28"/>
        </w:rPr>
        <w:t xml:space="preserve">регистрациипогребенийпоформесогласноприложению3кнастоящемуПорядку являетсядокументомстрогойотчетностиихранитсяпостоянновархивеадминистрации </w:t>
      </w:r>
      <w:proofErr w:type="spellStart"/>
      <w:r w:rsidR="00C21B68">
        <w:rPr>
          <w:rFonts w:ascii="Times New Roman" w:hAnsi="Times New Roman" w:cs="Times New Roman"/>
          <w:sz w:val="28"/>
          <w:szCs w:val="28"/>
        </w:rPr>
        <w:t>Канинского</w:t>
      </w:r>
      <w:proofErr w:type="spellEnd"/>
      <w:r w:rsidR="00103F77">
        <w:rPr>
          <w:rFonts w:ascii="Times New Roman" w:hAnsi="Times New Roman" w:cs="Times New Roman"/>
          <w:sz w:val="28"/>
          <w:szCs w:val="28"/>
        </w:rPr>
        <w:t xml:space="preserve"> </w:t>
      </w:r>
      <w:r w:rsidR="006D6F6D" w:rsidRPr="006D6F6D">
        <w:rPr>
          <w:rFonts w:ascii="Times New Roman" w:hAnsi="Times New Roman" w:cs="Times New Roman"/>
          <w:sz w:val="28"/>
          <w:szCs w:val="28"/>
        </w:rPr>
        <w:t>сельского</w:t>
      </w:r>
      <w:r w:rsidR="00103F77">
        <w:rPr>
          <w:rFonts w:ascii="Times New Roman" w:hAnsi="Times New Roman" w:cs="Times New Roman"/>
          <w:sz w:val="28"/>
          <w:szCs w:val="28"/>
        </w:rPr>
        <w:t xml:space="preserve"> </w:t>
      </w:r>
      <w:r w:rsidR="006D6F6D" w:rsidRPr="006D6F6D">
        <w:rPr>
          <w:rFonts w:ascii="Times New Roman" w:hAnsi="Times New Roman" w:cs="Times New Roman"/>
          <w:sz w:val="28"/>
          <w:szCs w:val="28"/>
        </w:rPr>
        <w:t>поселения.</w:t>
      </w:r>
    </w:p>
    <w:p w:rsidR="006D6F6D" w:rsidRPr="006D6F6D" w:rsidRDefault="006D6F6D" w:rsidP="006D6F6D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</w:p>
    <w:p w:rsidR="006D6F6D" w:rsidRDefault="006D6F6D" w:rsidP="006D6F6D">
      <w:pPr>
        <w:numPr>
          <w:ilvl w:val="0"/>
          <w:numId w:val="9"/>
        </w:numPr>
        <w:tabs>
          <w:tab w:val="left" w:pos="679"/>
        </w:tabs>
        <w:kinsoku w:val="0"/>
        <w:overflowPunct w:val="0"/>
        <w:autoSpaceDE w:val="0"/>
        <w:autoSpaceDN w:val="0"/>
        <w:adjustRightInd w:val="0"/>
        <w:spacing w:before="2" w:after="0" w:line="274" w:lineRule="exact"/>
        <w:ind w:hanging="241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D6F6D">
        <w:rPr>
          <w:rFonts w:ascii="Times New Roman" w:hAnsi="Times New Roman" w:cs="Times New Roman"/>
          <w:b/>
          <w:bCs/>
          <w:sz w:val="28"/>
          <w:szCs w:val="28"/>
        </w:rPr>
        <w:t>Содержание общественных (общественных)кладбищ</w:t>
      </w:r>
    </w:p>
    <w:p w:rsidR="00E27B37" w:rsidRPr="006D6F6D" w:rsidRDefault="00E27B37" w:rsidP="00E27B37">
      <w:pPr>
        <w:tabs>
          <w:tab w:val="left" w:pos="679"/>
        </w:tabs>
        <w:kinsoku w:val="0"/>
        <w:overflowPunct w:val="0"/>
        <w:autoSpaceDE w:val="0"/>
        <w:autoSpaceDN w:val="0"/>
        <w:adjustRightInd w:val="0"/>
        <w:spacing w:before="2" w:after="0" w:line="274" w:lineRule="exact"/>
        <w:ind w:left="678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D6F6D" w:rsidRPr="006D6F6D" w:rsidRDefault="006D6F6D" w:rsidP="006D6F6D">
      <w:pPr>
        <w:numPr>
          <w:ilvl w:val="1"/>
          <w:numId w:val="9"/>
        </w:numPr>
        <w:tabs>
          <w:tab w:val="left" w:pos="8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 xml:space="preserve">Содержание общественных (общественных) кладбищ (мест погребения) на территории </w:t>
      </w:r>
      <w:proofErr w:type="spellStart"/>
      <w:r w:rsidR="00C21B68">
        <w:rPr>
          <w:rFonts w:ascii="Times New Roman" w:hAnsi="Times New Roman" w:cs="Times New Roman"/>
          <w:sz w:val="28"/>
          <w:szCs w:val="28"/>
        </w:rPr>
        <w:t>Канинского</w:t>
      </w:r>
      <w:proofErr w:type="spellEnd"/>
      <w:r w:rsidRPr="006D6F6D">
        <w:rPr>
          <w:rFonts w:ascii="Times New Roman" w:hAnsi="Times New Roman" w:cs="Times New Roman"/>
          <w:sz w:val="28"/>
          <w:szCs w:val="28"/>
        </w:rPr>
        <w:t xml:space="preserve"> сельского поселения возлагается на администрациюпоселения.</w:t>
      </w:r>
    </w:p>
    <w:p w:rsidR="006D6F6D" w:rsidRPr="006D6F6D" w:rsidRDefault="006D6F6D" w:rsidP="006D6F6D">
      <w:pPr>
        <w:numPr>
          <w:ilvl w:val="1"/>
          <w:numId w:val="9"/>
        </w:numPr>
        <w:tabs>
          <w:tab w:val="left" w:pos="8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 xml:space="preserve">Финансирование выполнения работ по содержанию общественных кладбищ осуществляется в пределах средств бюджета </w:t>
      </w:r>
      <w:proofErr w:type="spellStart"/>
      <w:r w:rsidR="00C21B68">
        <w:rPr>
          <w:rFonts w:ascii="Times New Roman" w:hAnsi="Times New Roman" w:cs="Times New Roman"/>
          <w:sz w:val="28"/>
          <w:szCs w:val="28"/>
        </w:rPr>
        <w:t>Канинского</w:t>
      </w:r>
      <w:proofErr w:type="spellEnd"/>
      <w:r w:rsidRPr="006D6F6D">
        <w:rPr>
          <w:rFonts w:ascii="Times New Roman" w:hAnsi="Times New Roman" w:cs="Times New Roman"/>
          <w:sz w:val="28"/>
          <w:szCs w:val="28"/>
        </w:rPr>
        <w:t xml:space="preserve"> сельского поселения на указанные цели на соответствующий финансовый</w:t>
      </w:r>
      <w:r w:rsidR="004E584E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год.</w:t>
      </w:r>
    </w:p>
    <w:p w:rsidR="006D6F6D" w:rsidRPr="006D6F6D" w:rsidRDefault="006D6F6D" w:rsidP="006D6F6D">
      <w:pPr>
        <w:numPr>
          <w:ilvl w:val="1"/>
          <w:numId w:val="9"/>
        </w:numPr>
        <w:tabs>
          <w:tab w:val="left" w:pos="8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Содержание кладбищ осуществляется юридическими лицами или индивидуальными предпринимателями, заключившими муниципальный контракт на оказание данного вида услуг с администрацией поселения, в соответствии с действующимзаконодательством.</w:t>
      </w:r>
    </w:p>
    <w:p w:rsidR="006D6F6D" w:rsidRPr="006D6F6D" w:rsidRDefault="006D6F6D" w:rsidP="006D6F6D">
      <w:pPr>
        <w:numPr>
          <w:ilvl w:val="1"/>
          <w:numId w:val="9"/>
        </w:numPr>
        <w:tabs>
          <w:tab w:val="left" w:pos="8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proofErr w:type="gramStart"/>
      <w:r w:rsidRPr="006D6F6D">
        <w:rPr>
          <w:rFonts w:ascii="Times New Roman" w:hAnsi="Times New Roman" w:cs="Times New Roman"/>
          <w:color w:val="2C2C2C"/>
          <w:sz w:val="28"/>
          <w:szCs w:val="28"/>
        </w:rPr>
        <w:t>Контроль за</w:t>
      </w:r>
      <w:proofErr w:type="gramEnd"/>
      <w:r w:rsidRPr="006D6F6D">
        <w:rPr>
          <w:rFonts w:ascii="Times New Roman" w:hAnsi="Times New Roman" w:cs="Times New Roman"/>
          <w:color w:val="2C2C2C"/>
          <w:sz w:val="28"/>
          <w:szCs w:val="28"/>
        </w:rPr>
        <w:t xml:space="preserve"> содержанием обще</w:t>
      </w:r>
      <w:r w:rsidR="004E584E">
        <w:rPr>
          <w:rFonts w:ascii="Times New Roman" w:hAnsi="Times New Roman" w:cs="Times New Roman"/>
          <w:color w:val="2C2C2C"/>
          <w:sz w:val="28"/>
          <w:szCs w:val="28"/>
        </w:rPr>
        <w:t>ственных кладбищ возлагается на а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 xml:space="preserve">дминистрацию </w:t>
      </w:r>
      <w:proofErr w:type="spellStart"/>
      <w:r w:rsidR="00C21B68">
        <w:rPr>
          <w:rFonts w:ascii="Times New Roman" w:hAnsi="Times New Roman" w:cs="Times New Roman"/>
          <w:color w:val="2C2C2C"/>
          <w:sz w:val="28"/>
          <w:szCs w:val="28"/>
        </w:rPr>
        <w:t>Канинского</w:t>
      </w:r>
      <w:proofErr w:type="spellEnd"/>
      <w:r w:rsidRPr="006D6F6D">
        <w:rPr>
          <w:rFonts w:ascii="Times New Roman" w:hAnsi="Times New Roman" w:cs="Times New Roman"/>
          <w:color w:val="2C2C2C"/>
          <w:sz w:val="28"/>
          <w:szCs w:val="28"/>
        </w:rPr>
        <w:t xml:space="preserve"> сельского поселения.</w:t>
      </w:r>
    </w:p>
    <w:p w:rsidR="006D6F6D" w:rsidRPr="006D6F6D" w:rsidRDefault="006D6F6D" w:rsidP="006D6F6D">
      <w:pPr>
        <w:numPr>
          <w:ilvl w:val="1"/>
          <w:numId w:val="9"/>
        </w:numPr>
        <w:tabs>
          <w:tab w:val="left" w:pos="8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66" w:hanging="429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Организация, обслуживающая кладбища, обязана обеспечить на территориикладбища:</w:t>
      </w:r>
    </w:p>
    <w:p w:rsidR="006D6F6D" w:rsidRPr="006D6F6D" w:rsidRDefault="006D6F6D" w:rsidP="006D6F6D">
      <w:pPr>
        <w:numPr>
          <w:ilvl w:val="0"/>
          <w:numId w:val="8"/>
        </w:numPr>
        <w:tabs>
          <w:tab w:val="left" w:pos="58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80" w:hanging="143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размещение мусоросборников длямусора;</w:t>
      </w:r>
    </w:p>
    <w:p w:rsidR="006D6F6D" w:rsidRPr="006D6F6D" w:rsidRDefault="006D6F6D" w:rsidP="006D6F6D">
      <w:pPr>
        <w:numPr>
          <w:ilvl w:val="0"/>
          <w:numId w:val="8"/>
        </w:numPr>
        <w:tabs>
          <w:tab w:val="left" w:pos="60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3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содержаниевисправномсостояниизданий,инженерногооборудования,освещения,а</w:t>
      </w:r>
      <w:r w:rsidRPr="006D6F6D">
        <w:rPr>
          <w:rFonts w:ascii="Times New Roman" w:hAnsi="Times New Roman" w:cs="Times New Roman"/>
          <w:color w:val="2C2C2C"/>
          <w:spacing w:val="3"/>
          <w:sz w:val="28"/>
          <w:szCs w:val="28"/>
        </w:rPr>
        <w:t>также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 xml:space="preserve"> ограды кладбища, дорог,площадок иихсвоевременныйремонт;</w:t>
      </w:r>
    </w:p>
    <w:p w:rsidR="006D6F6D" w:rsidRPr="006D6F6D" w:rsidRDefault="006D6F6D" w:rsidP="006D6F6D">
      <w:pPr>
        <w:numPr>
          <w:ilvl w:val="0"/>
          <w:numId w:val="8"/>
        </w:numPr>
        <w:tabs>
          <w:tab w:val="left" w:pos="60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3"/>
        <w:jc w:val="both"/>
        <w:rPr>
          <w:rFonts w:ascii="Times New Roman" w:hAnsi="Times New Roman" w:cs="Times New Roman"/>
          <w:color w:val="2C2C2C"/>
          <w:sz w:val="28"/>
          <w:szCs w:val="28"/>
        </w:rPr>
        <w:sectPr w:rsidR="006D6F6D" w:rsidRPr="006D6F6D">
          <w:type w:val="continuous"/>
          <w:pgSz w:w="11910" w:h="16840"/>
          <w:pgMar w:top="0" w:right="460" w:bottom="0" w:left="980" w:header="720" w:footer="720" w:gutter="0"/>
          <w:cols w:space="720"/>
          <w:noEndnote/>
        </w:sectPr>
      </w:pPr>
    </w:p>
    <w:p w:rsidR="006D6F6D" w:rsidRPr="006D6F6D" w:rsidRDefault="006D6F6D" w:rsidP="006D6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numPr>
          <w:ilvl w:val="0"/>
          <w:numId w:val="7"/>
        </w:numPr>
        <w:tabs>
          <w:tab w:val="left" w:pos="583"/>
        </w:tabs>
        <w:kinsoku w:val="0"/>
        <w:overflowPunct w:val="0"/>
        <w:autoSpaceDE w:val="0"/>
        <w:autoSpaceDN w:val="0"/>
        <w:adjustRightInd w:val="0"/>
        <w:spacing w:before="205" w:after="0" w:line="240" w:lineRule="auto"/>
        <w:ind w:left="582" w:hanging="145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уход за зелеными насаждениями на территориикладбища;</w:t>
      </w:r>
    </w:p>
    <w:p w:rsidR="006D6F6D" w:rsidRPr="006D6F6D" w:rsidRDefault="006D6F6D" w:rsidP="006D6F6D">
      <w:pPr>
        <w:numPr>
          <w:ilvl w:val="0"/>
          <w:numId w:val="7"/>
        </w:numPr>
        <w:tabs>
          <w:tab w:val="left" w:pos="6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систематическуюуборкувсейтерриториикладбищаисвоевременныйвывозмусора,втом числезасохшихцветов,венков;</w:t>
      </w:r>
    </w:p>
    <w:p w:rsidR="006D6F6D" w:rsidRPr="006D6F6D" w:rsidRDefault="006D6F6D" w:rsidP="006D6F6D">
      <w:pPr>
        <w:numPr>
          <w:ilvl w:val="0"/>
          <w:numId w:val="7"/>
        </w:numPr>
        <w:tabs>
          <w:tab w:val="left" w:pos="58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80" w:hanging="143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содержание в надлежащем состоянии местпогребения;</w:t>
      </w:r>
    </w:p>
    <w:p w:rsidR="006D6F6D" w:rsidRPr="006D6F6D" w:rsidRDefault="006D6F6D" w:rsidP="006D6F6D">
      <w:pPr>
        <w:numPr>
          <w:ilvl w:val="0"/>
          <w:numId w:val="7"/>
        </w:numPr>
        <w:tabs>
          <w:tab w:val="left" w:pos="58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80" w:hanging="143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выполнение других мероприятий, предусмотренных муниципальнымконтрактом.</w:t>
      </w:r>
    </w:p>
    <w:p w:rsidR="006D6F6D" w:rsidRPr="006D6F6D" w:rsidRDefault="006D6F6D" w:rsidP="006D6F6D">
      <w:pPr>
        <w:tabs>
          <w:tab w:val="left" w:pos="1006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C2C2C"/>
          <w:spacing w:val="40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 xml:space="preserve">     Вовсехостальныхслучаяхчистотуипорядокнатерриторииместзахоронения,</w:t>
      </w:r>
    </w:p>
    <w:p w:rsidR="006D6F6D" w:rsidRPr="006D6F6D" w:rsidRDefault="006D6F6D" w:rsidP="006D6F6D">
      <w:pPr>
        <w:tabs>
          <w:tab w:val="left" w:pos="1006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C2C2C"/>
          <w:spacing w:val="33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втом числеремонтнадмогильныхсооружений,оградиуходзамогилами,</w:t>
      </w:r>
    </w:p>
    <w:p w:rsidR="006D6F6D" w:rsidRPr="006D6F6D" w:rsidRDefault="006D6F6D" w:rsidP="006D6F6D">
      <w:pPr>
        <w:tabs>
          <w:tab w:val="left" w:pos="1006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осуществляютлица,на которыхзарегистрированыместазахоронения.</w:t>
      </w:r>
    </w:p>
    <w:p w:rsidR="006D6F6D" w:rsidRPr="006D6F6D" w:rsidRDefault="006D6F6D" w:rsidP="006D6F6D">
      <w:pPr>
        <w:tabs>
          <w:tab w:val="left" w:pos="1006"/>
        </w:tabs>
        <w:kinsoku w:val="0"/>
        <w:overflowPunct w:val="0"/>
        <w:ind w:left="10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 xml:space="preserve">6.6 По поручению лиц, на которых зарегистрированы места захоронения, данные   </w:t>
      </w:r>
    </w:p>
    <w:p w:rsidR="006D6F6D" w:rsidRPr="006D6F6D" w:rsidRDefault="006D6F6D" w:rsidP="006D6F6D">
      <w:pPr>
        <w:tabs>
          <w:tab w:val="left" w:pos="100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38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lastRenderedPageBreak/>
        <w:t>мероприятия могут осуществляться также на договорной основе организацией, обслуживающей кладбище, специализированными службами по вопросам похоронногодела, ритуальными организациями, гражданами.</w:t>
      </w:r>
    </w:p>
    <w:p w:rsidR="006D6F6D" w:rsidRPr="006D6F6D" w:rsidRDefault="006D6F6D" w:rsidP="006D6F6D">
      <w:pPr>
        <w:tabs>
          <w:tab w:val="left" w:pos="1006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C2C2C"/>
          <w:sz w:val="28"/>
          <w:szCs w:val="28"/>
          <w:highlight w:val="yellow"/>
        </w:rPr>
      </w:pPr>
    </w:p>
    <w:p w:rsidR="006D6F6D" w:rsidRPr="006D6F6D" w:rsidRDefault="006D6F6D" w:rsidP="006D6F6D">
      <w:pPr>
        <w:tabs>
          <w:tab w:val="left" w:pos="1006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 xml:space="preserve">     6.7 На территории кладбищ посетители должны соблюдать общественный порядок и    </w:t>
      </w:r>
    </w:p>
    <w:p w:rsidR="006D6F6D" w:rsidRPr="006D6F6D" w:rsidRDefault="006D6F6D" w:rsidP="00E27B37">
      <w:pPr>
        <w:tabs>
          <w:tab w:val="left" w:pos="1006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 xml:space="preserve">         тишину. </w:t>
      </w:r>
    </w:p>
    <w:p w:rsidR="006D6F6D" w:rsidRPr="006D6F6D" w:rsidRDefault="006D6F6D" w:rsidP="006D6F6D">
      <w:pPr>
        <w:tabs>
          <w:tab w:val="left" w:pos="1006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F6D">
        <w:rPr>
          <w:rFonts w:ascii="Times New Roman" w:hAnsi="Times New Roman" w:cs="Times New Roman"/>
          <w:color w:val="000000"/>
          <w:sz w:val="28"/>
          <w:szCs w:val="28"/>
        </w:rPr>
        <w:t xml:space="preserve">    6.8 Посетители общественного кладбища имеютправо:</w:t>
      </w:r>
    </w:p>
    <w:p w:rsidR="006D6F6D" w:rsidRPr="006D6F6D" w:rsidRDefault="006D6F6D" w:rsidP="006D6F6D">
      <w:pPr>
        <w:numPr>
          <w:ilvl w:val="0"/>
          <w:numId w:val="5"/>
        </w:numPr>
        <w:tabs>
          <w:tab w:val="left" w:pos="723"/>
        </w:tabs>
        <w:kinsoku w:val="0"/>
        <w:overflowPunct w:val="0"/>
        <w:autoSpaceDE w:val="0"/>
        <w:autoSpaceDN w:val="0"/>
        <w:adjustRightInd w:val="0"/>
        <w:spacing w:before="4" w:after="0" w:line="237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выбирать варианты обустройства участка (памятники, оградки, другие сооружения)в соответствии с требованиями к оформлению участка погребения;</w:t>
      </w:r>
    </w:p>
    <w:p w:rsidR="006D6F6D" w:rsidRPr="006D6F6D" w:rsidRDefault="006D6F6D" w:rsidP="006D6F6D">
      <w:pPr>
        <w:numPr>
          <w:ilvl w:val="0"/>
          <w:numId w:val="5"/>
        </w:numPr>
        <w:tabs>
          <w:tab w:val="left" w:pos="723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722" w:hanging="285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сажать цветы на могильном участке;</w:t>
      </w:r>
    </w:p>
    <w:p w:rsidR="006D6F6D" w:rsidRPr="006D6F6D" w:rsidRDefault="006D6F6D" w:rsidP="006D6F6D">
      <w:pPr>
        <w:numPr>
          <w:ilvl w:val="0"/>
          <w:numId w:val="5"/>
        </w:numPr>
        <w:tabs>
          <w:tab w:val="left" w:pos="723"/>
        </w:tabs>
        <w:kinsoku w:val="0"/>
        <w:overflowPunct w:val="0"/>
        <w:autoSpaceDE w:val="0"/>
        <w:autoSpaceDN w:val="0"/>
        <w:adjustRightInd w:val="0"/>
        <w:spacing w:before="4" w:after="0" w:line="237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проезжатьнатерриториюобщественногокладбищавслучаяхустановки(замены) надмогильныхсооружений;</w:t>
      </w:r>
    </w:p>
    <w:p w:rsidR="006D6F6D" w:rsidRPr="006D6F6D" w:rsidRDefault="006D6F6D" w:rsidP="006D6F6D">
      <w:pPr>
        <w:numPr>
          <w:ilvl w:val="0"/>
          <w:numId w:val="5"/>
        </w:numPr>
        <w:tabs>
          <w:tab w:val="left" w:pos="723"/>
        </w:tabs>
        <w:kinsoku w:val="0"/>
        <w:overflowPunct w:val="0"/>
        <w:autoSpaceDE w:val="0"/>
        <w:autoSpaceDN w:val="0"/>
        <w:adjustRightInd w:val="0"/>
        <w:spacing w:before="5" w:after="0" w:line="237" w:lineRule="auto"/>
        <w:ind w:right="103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устанавливатьнадмогильныесооружениявсоответствиистребованиями,установленными настоящимПорядком.</w:t>
      </w:r>
    </w:p>
    <w:p w:rsidR="006D6F6D" w:rsidRPr="006D6F6D" w:rsidRDefault="006D6F6D" w:rsidP="006D6F6D">
      <w:pPr>
        <w:tabs>
          <w:tab w:val="left" w:pos="723"/>
        </w:tabs>
        <w:kinsoku w:val="0"/>
        <w:overflowPunct w:val="0"/>
        <w:autoSpaceDE w:val="0"/>
        <w:autoSpaceDN w:val="0"/>
        <w:adjustRightInd w:val="0"/>
        <w:spacing w:before="5" w:after="0" w:line="237" w:lineRule="auto"/>
        <w:ind w:right="103"/>
        <w:jc w:val="both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tabs>
          <w:tab w:val="left" w:pos="723"/>
        </w:tabs>
        <w:kinsoku w:val="0"/>
        <w:overflowPunct w:val="0"/>
        <w:autoSpaceDE w:val="0"/>
        <w:autoSpaceDN w:val="0"/>
        <w:adjustRightInd w:val="0"/>
        <w:spacing w:before="5" w:after="0" w:line="237" w:lineRule="auto"/>
        <w:ind w:right="103"/>
        <w:jc w:val="both"/>
        <w:rPr>
          <w:rFonts w:ascii="Times New Roman" w:hAnsi="Times New Roman" w:cs="Times New Roman"/>
          <w:sz w:val="28"/>
          <w:szCs w:val="28"/>
        </w:rPr>
      </w:pPr>
    </w:p>
    <w:p w:rsidR="006D6F6D" w:rsidRDefault="006D6F6D" w:rsidP="006D6F6D">
      <w:pPr>
        <w:tabs>
          <w:tab w:val="left" w:pos="723"/>
        </w:tabs>
        <w:kinsoku w:val="0"/>
        <w:overflowPunct w:val="0"/>
        <w:autoSpaceDE w:val="0"/>
        <w:autoSpaceDN w:val="0"/>
        <w:adjustRightInd w:val="0"/>
        <w:spacing w:before="5" w:after="0" w:line="237" w:lineRule="auto"/>
        <w:ind w:right="103"/>
        <w:jc w:val="both"/>
        <w:rPr>
          <w:rFonts w:ascii="Times New Roman" w:hAnsi="Times New Roman" w:cs="Times New Roman"/>
          <w:sz w:val="28"/>
          <w:szCs w:val="28"/>
        </w:rPr>
      </w:pPr>
    </w:p>
    <w:p w:rsidR="00E27B37" w:rsidRDefault="00E27B37" w:rsidP="006D6F6D">
      <w:pPr>
        <w:tabs>
          <w:tab w:val="left" w:pos="723"/>
        </w:tabs>
        <w:kinsoku w:val="0"/>
        <w:overflowPunct w:val="0"/>
        <w:autoSpaceDE w:val="0"/>
        <w:autoSpaceDN w:val="0"/>
        <w:adjustRightInd w:val="0"/>
        <w:spacing w:before="5" w:after="0" w:line="237" w:lineRule="auto"/>
        <w:ind w:right="103"/>
        <w:jc w:val="both"/>
        <w:rPr>
          <w:rFonts w:ascii="Times New Roman" w:hAnsi="Times New Roman" w:cs="Times New Roman"/>
          <w:sz w:val="28"/>
          <w:szCs w:val="28"/>
        </w:rPr>
      </w:pPr>
    </w:p>
    <w:p w:rsidR="00E27B37" w:rsidRDefault="00E27B37" w:rsidP="006D6F6D">
      <w:pPr>
        <w:tabs>
          <w:tab w:val="left" w:pos="723"/>
        </w:tabs>
        <w:kinsoku w:val="0"/>
        <w:overflowPunct w:val="0"/>
        <w:autoSpaceDE w:val="0"/>
        <w:autoSpaceDN w:val="0"/>
        <w:adjustRightInd w:val="0"/>
        <w:spacing w:before="5" w:after="0" w:line="237" w:lineRule="auto"/>
        <w:ind w:right="103"/>
        <w:jc w:val="both"/>
        <w:rPr>
          <w:rFonts w:ascii="Times New Roman" w:hAnsi="Times New Roman" w:cs="Times New Roman"/>
          <w:sz w:val="28"/>
          <w:szCs w:val="28"/>
        </w:rPr>
      </w:pPr>
    </w:p>
    <w:p w:rsidR="00E27B37" w:rsidRPr="006D6F6D" w:rsidRDefault="00E27B37" w:rsidP="006D6F6D">
      <w:pPr>
        <w:tabs>
          <w:tab w:val="left" w:pos="723"/>
        </w:tabs>
        <w:kinsoku w:val="0"/>
        <w:overflowPunct w:val="0"/>
        <w:autoSpaceDE w:val="0"/>
        <w:autoSpaceDN w:val="0"/>
        <w:adjustRightInd w:val="0"/>
        <w:spacing w:before="5" w:after="0" w:line="237" w:lineRule="auto"/>
        <w:ind w:right="103"/>
        <w:jc w:val="both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tabs>
          <w:tab w:val="left" w:pos="723"/>
        </w:tabs>
        <w:kinsoku w:val="0"/>
        <w:overflowPunct w:val="0"/>
        <w:autoSpaceDE w:val="0"/>
        <w:autoSpaceDN w:val="0"/>
        <w:adjustRightInd w:val="0"/>
        <w:spacing w:before="5" w:after="0" w:line="237" w:lineRule="auto"/>
        <w:ind w:right="103"/>
        <w:jc w:val="both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tabs>
          <w:tab w:val="left" w:pos="723"/>
        </w:tabs>
        <w:kinsoku w:val="0"/>
        <w:overflowPunct w:val="0"/>
        <w:autoSpaceDE w:val="0"/>
        <w:autoSpaceDN w:val="0"/>
        <w:adjustRightInd w:val="0"/>
        <w:spacing w:before="5" w:after="0" w:line="237" w:lineRule="auto"/>
        <w:ind w:right="103"/>
        <w:jc w:val="both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 xml:space="preserve">6.9. </w:t>
      </w:r>
      <w:r w:rsidRPr="006D6F6D">
        <w:rPr>
          <w:rFonts w:ascii="Times New Roman" w:hAnsi="Times New Roman" w:cs="Times New Roman"/>
          <w:color w:val="000000"/>
          <w:sz w:val="28"/>
          <w:szCs w:val="28"/>
        </w:rPr>
        <w:t>На территории общественного кладбища посетителям запрещается:</w:t>
      </w:r>
    </w:p>
    <w:p w:rsidR="006D6F6D" w:rsidRPr="006D6F6D" w:rsidRDefault="006D6F6D" w:rsidP="006D6F6D">
      <w:pPr>
        <w:numPr>
          <w:ilvl w:val="0"/>
          <w:numId w:val="4"/>
        </w:numPr>
        <w:tabs>
          <w:tab w:val="left" w:pos="723"/>
        </w:tabs>
        <w:kinsoku w:val="0"/>
        <w:overflowPunct w:val="0"/>
        <w:autoSpaceDE w:val="0"/>
        <w:autoSpaceDN w:val="0"/>
        <w:adjustRightInd w:val="0"/>
        <w:spacing w:before="4" w:after="0" w:line="237" w:lineRule="auto"/>
        <w:ind w:right="105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 xml:space="preserve">производить погребение без разрешения администрации </w:t>
      </w:r>
      <w:proofErr w:type="spellStart"/>
      <w:r w:rsidR="00C21B68">
        <w:rPr>
          <w:rFonts w:ascii="Times New Roman" w:hAnsi="Times New Roman" w:cs="Times New Roman"/>
          <w:sz w:val="28"/>
          <w:szCs w:val="28"/>
        </w:rPr>
        <w:t>Канинского</w:t>
      </w:r>
      <w:proofErr w:type="spellEnd"/>
      <w:r w:rsidRPr="006D6F6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61A24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поселения;</w:t>
      </w:r>
    </w:p>
    <w:p w:rsidR="006D6F6D" w:rsidRPr="006D6F6D" w:rsidRDefault="006D6F6D" w:rsidP="006D6F6D">
      <w:pPr>
        <w:numPr>
          <w:ilvl w:val="0"/>
          <w:numId w:val="4"/>
        </w:numPr>
        <w:tabs>
          <w:tab w:val="left" w:pos="723"/>
        </w:tabs>
        <w:kinsoku w:val="0"/>
        <w:overflowPunct w:val="0"/>
        <w:autoSpaceDE w:val="0"/>
        <w:autoSpaceDN w:val="0"/>
        <w:adjustRightInd w:val="0"/>
        <w:spacing w:before="3" w:after="0" w:line="293" w:lineRule="exact"/>
        <w:ind w:left="722" w:hanging="285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портить памятники, оборудование общественного кладбища, засорятьтерриторию;</w:t>
      </w:r>
    </w:p>
    <w:p w:rsidR="006D6F6D" w:rsidRPr="006D6F6D" w:rsidRDefault="006D6F6D" w:rsidP="006D6F6D">
      <w:pPr>
        <w:numPr>
          <w:ilvl w:val="0"/>
          <w:numId w:val="4"/>
        </w:numPr>
        <w:tabs>
          <w:tab w:val="left" w:pos="723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left="722" w:hanging="285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ломать зеленые насаждения, рвать цветы, собиратьвенки;</w:t>
      </w:r>
    </w:p>
    <w:p w:rsidR="006D6F6D" w:rsidRPr="006D6F6D" w:rsidRDefault="006D6F6D" w:rsidP="006D6F6D">
      <w:pPr>
        <w:numPr>
          <w:ilvl w:val="0"/>
          <w:numId w:val="4"/>
        </w:numPr>
        <w:tabs>
          <w:tab w:val="left" w:pos="723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left="722" w:hanging="285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пасти домашний скот, ловить птиц, собирать грибы;</w:t>
      </w:r>
    </w:p>
    <w:p w:rsidR="006D6F6D" w:rsidRPr="006D6F6D" w:rsidRDefault="006D6F6D" w:rsidP="006D6F6D">
      <w:pPr>
        <w:numPr>
          <w:ilvl w:val="0"/>
          <w:numId w:val="4"/>
        </w:numPr>
        <w:tabs>
          <w:tab w:val="left" w:pos="723"/>
        </w:tabs>
        <w:kinsoku w:val="0"/>
        <w:overflowPunct w:val="0"/>
        <w:autoSpaceDE w:val="0"/>
        <w:autoSpaceDN w:val="0"/>
        <w:adjustRightInd w:val="0"/>
        <w:spacing w:before="1" w:after="0" w:line="293" w:lineRule="exact"/>
        <w:ind w:left="722" w:hanging="285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разводить костры, добывать песок и глину, резатьдерн;</w:t>
      </w:r>
    </w:p>
    <w:p w:rsidR="006D6F6D" w:rsidRPr="006D6F6D" w:rsidRDefault="006D6F6D" w:rsidP="006D6F6D">
      <w:pPr>
        <w:numPr>
          <w:ilvl w:val="0"/>
          <w:numId w:val="4"/>
        </w:numPr>
        <w:tabs>
          <w:tab w:val="left" w:pos="723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left="722" w:hanging="285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кататься на мопедах, мотоциклах, лыжах,санях;</w:t>
      </w:r>
    </w:p>
    <w:p w:rsidR="006D6F6D" w:rsidRPr="006D6F6D" w:rsidRDefault="006D6F6D" w:rsidP="006D6F6D">
      <w:pPr>
        <w:numPr>
          <w:ilvl w:val="0"/>
          <w:numId w:val="4"/>
        </w:numPr>
        <w:tabs>
          <w:tab w:val="left" w:pos="723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left="722" w:hanging="285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самовольно производить раскопкугрунта;</w:t>
      </w:r>
    </w:p>
    <w:p w:rsidR="006D6F6D" w:rsidRPr="006D6F6D" w:rsidRDefault="006D6F6D" w:rsidP="006D6F6D">
      <w:pPr>
        <w:numPr>
          <w:ilvl w:val="0"/>
          <w:numId w:val="4"/>
        </w:numPr>
        <w:tabs>
          <w:tab w:val="left" w:pos="723"/>
        </w:tabs>
        <w:kinsoku w:val="0"/>
        <w:overflowPunct w:val="0"/>
        <w:autoSpaceDE w:val="0"/>
        <w:autoSpaceDN w:val="0"/>
        <w:adjustRightInd w:val="0"/>
        <w:spacing w:before="2" w:after="0" w:line="237" w:lineRule="auto"/>
        <w:ind w:right="103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приобустройствеместапогребени</w:t>
      </w:r>
      <w:proofErr w:type="gramStart"/>
      <w:r w:rsidRPr="006D6F6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D6F6D">
        <w:rPr>
          <w:rFonts w:ascii="Times New Roman" w:hAnsi="Times New Roman" w:cs="Times New Roman"/>
          <w:sz w:val="28"/>
          <w:szCs w:val="28"/>
        </w:rPr>
        <w:t>памятники,о</w:t>
      </w:r>
      <w:r w:rsidR="001E5229">
        <w:rPr>
          <w:rFonts w:ascii="Times New Roman" w:hAnsi="Times New Roman" w:cs="Times New Roman"/>
          <w:sz w:val="28"/>
          <w:szCs w:val="28"/>
        </w:rPr>
        <w:t>градки,другиесооружения)выходит</w:t>
      </w:r>
      <w:r w:rsidRPr="006D6F6D">
        <w:rPr>
          <w:rFonts w:ascii="Times New Roman" w:hAnsi="Times New Roman" w:cs="Times New Roman"/>
          <w:sz w:val="28"/>
          <w:szCs w:val="28"/>
        </w:rPr>
        <w:t>за границы отведенного</w:t>
      </w:r>
      <w:r w:rsidR="00561A24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участка;</w:t>
      </w:r>
    </w:p>
    <w:p w:rsidR="006D6F6D" w:rsidRPr="006D6F6D" w:rsidRDefault="006D6F6D" w:rsidP="006D6F6D">
      <w:pPr>
        <w:numPr>
          <w:ilvl w:val="0"/>
          <w:numId w:val="4"/>
        </w:numPr>
        <w:tabs>
          <w:tab w:val="left" w:pos="723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ind w:left="722" w:hanging="285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оставлять (выносить) мусор в не предназначенных для этого местах;</w:t>
      </w:r>
    </w:p>
    <w:p w:rsidR="006D6F6D" w:rsidRDefault="006D6F6D" w:rsidP="006D6F6D">
      <w:pPr>
        <w:numPr>
          <w:ilvl w:val="0"/>
          <w:numId w:val="4"/>
        </w:numPr>
        <w:tabs>
          <w:tab w:val="left" w:pos="7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оставлять старые демонтированные надмогильные сооружения в не установленных для этогоместах;</w:t>
      </w:r>
    </w:p>
    <w:p w:rsidR="00E27B37" w:rsidRPr="006D6F6D" w:rsidRDefault="00E27B37" w:rsidP="006D6F6D">
      <w:pPr>
        <w:numPr>
          <w:ilvl w:val="0"/>
          <w:numId w:val="4"/>
        </w:numPr>
        <w:tabs>
          <w:tab w:val="left" w:pos="7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"/>
        <w:rPr>
          <w:rFonts w:ascii="Times New Roman" w:hAnsi="Times New Roman" w:cs="Times New Roman"/>
          <w:sz w:val="28"/>
          <w:szCs w:val="28"/>
        </w:rPr>
      </w:pPr>
    </w:p>
    <w:p w:rsidR="006D6F6D" w:rsidRDefault="006D6F6D" w:rsidP="006D6F6D">
      <w:pPr>
        <w:numPr>
          <w:ilvl w:val="0"/>
          <w:numId w:val="3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before="4" w:after="0" w:line="274" w:lineRule="exact"/>
        <w:ind w:hanging="248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D6F6D">
        <w:rPr>
          <w:rFonts w:ascii="Times New Roman" w:hAnsi="Times New Roman" w:cs="Times New Roman"/>
          <w:b/>
          <w:bCs/>
          <w:sz w:val="28"/>
          <w:szCs w:val="28"/>
        </w:rPr>
        <w:t>Контроль и ответственность за нарушение настоящегоПорядка</w:t>
      </w:r>
    </w:p>
    <w:p w:rsidR="00E27B37" w:rsidRPr="006D6F6D" w:rsidRDefault="00E27B37" w:rsidP="00E27B37">
      <w:p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before="4" w:after="0" w:line="274" w:lineRule="exact"/>
        <w:ind w:left="685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D6F6D" w:rsidRPr="006D6F6D" w:rsidRDefault="006D6F6D" w:rsidP="006D6F6D">
      <w:pPr>
        <w:numPr>
          <w:ilvl w:val="1"/>
          <w:numId w:val="3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rPr>
          <w:rFonts w:ascii="Times New Roman" w:hAnsi="Times New Roman" w:cs="Times New Roman"/>
          <w:sz w:val="28"/>
          <w:szCs w:val="28"/>
        </w:rPr>
      </w:pPr>
      <w:proofErr w:type="gramStart"/>
      <w:r w:rsidRPr="006D6F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6F6D">
        <w:rPr>
          <w:rFonts w:ascii="Times New Roman" w:hAnsi="Times New Roman" w:cs="Times New Roman"/>
          <w:sz w:val="28"/>
          <w:szCs w:val="28"/>
        </w:rPr>
        <w:t xml:space="preserve"> исполнением настоящего Порядка осуществляется администрацией </w:t>
      </w:r>
      <w:proofErr w:type="spellStart"/>
      <w:r w:rsidR="00C21B68">
        <w:rPr>
          <w:rFonts w:ascii="Times New Roman" w:hAnsi="Times New Roman" w:cs="Times New Roman"/>
          <w:sz w:val="28"/>
          <w:szCs w:val="28"/>
        </w:rPr>
        <w:t>Канинского</w:t>
      </w:r>
      <w:proofErr w:type="spellEnd"/>
      <w:r w:rsidRPr="006D6F6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D1E42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поселения.</w:t>
      </w:r>
    </w:p>
    <w:p w:rsidR="006D6F6D" w:rsidRPr="006D6F6D" w:rsidRDefault="006D6F6D" w:rsidP="006D6F6D">
      <w:pPr>
        <w:numPr>
          <w:ilvl w:val="1"/>
          <w:numId w:val="3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Лица,</w:t>
      </w:r>
      <w:r w:rsidR="00645A36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виновные</w:t>
      </w:r>
      <w:r w:rsidR="000D1E42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в</w:t>
      </w:r>
      <w:r w:rsidR="000D1E42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нарушении</w:t>
      </w:r>
      <w:r w:rsidR="000D1E42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настоящего</w:t>
      </w:r>
      <w:r w:rsidR="000D1E42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Порядка,</w:t>
      </w:r>
      <w:r w:rsidR="000D1E42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привлекаются</w:t>
      </w:r>
      <w:r w:rsidR="000D1E42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к</w:t>
      </w:r>
      <w:r w:rsidR="000D1E42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pacing w:val="2"/>
          <w:sz w:val="28"/>
          <w:szCs w:val="28"/>
        </w:rPr>
        <w:t>ответственности</w:t>
      </w:r>
      <w:r w:rsidR="000D1E4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в соответствии</w:t>
      </w:r>
      <w:r w:rsidR="000D1E42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</w:t>
      </w:r>
      <w:r w:rsidR="000D1E42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действующим</w:t>
      </w:r>
      <w:r w:rsidR="000D1E42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0D1E42">
        <w:rPr>
          <w:rFonts w:ascii="Times New Roman" w:hAnsi="Times New Roman" w:cs="Times New Roman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pacing w:val="2"/>
          <w:sz w:val="28"/>
          <w:szCs w:val="28"/>
        </w:rPr>
        <w:t>Российской</w:t>
      </w:r>
      <w:r w:rsidR="000D1E4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Федерации.</w:t>
      </w:r>
    </w:p>
    <w:p w:rsidR="006D6F6D" w:rsidRPr="006D6F6D" w:rsidRDefault="006D6F6D" w:rsidP="006D6F6D">
      <w:pPr>
        <w:numPr>
          <w:ilvl w:val="1"/>
          <w:numId w:val="3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Действия (бездействия) должностных лиц администрации</w:t>
      </w:r>
      <w:r w:rsidR="000D1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B68">
        <w:rPr>
          <w:rFonts w:ascii="Times New Roman" w:hAnsi="Times New Roman" w:cs="Times New Roman"/>
          <w:sz w:val="28"/>
          <w:szCs w:val="28"/>
        </w:rPr>
        <w:t>Канинского</w:t>
      </w:r>
      <w:proofErr w:type="spellEnd"/>
      <w:r w:rsidRPr="006D6F6D">
        <w:rPr>
          <w:rFonts w:ascii="Times New Roman" w:hAnsi="Times New Roman" w:cs="Times New Roman"/>
          <w:sz w:val="28"/>
          <w:szCs w:val="28"/>
        </w:rPr>
        <w:t xml:space="preserve"> сельского поселения могут быть обжалованы в соответствии с действующим законодательством Российской Федерации.</w:t>
      </w:r>
    </w:p>
    <w:p w:rsidR="006D6F6D" w:rsidRPr="006D6F6D" w:rsidRDefault="006D6F6D" w:rsidP="006D6F6D">
      <w:pPr>
        <w:numPr>
          <w:ilvl w:val="1"/>
          <w:numId w:val="3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  <w:sectPr w:rsidR="006D6F6D" w:rsidRPr="006D6F6D">
          <w:type w:val="continuous"/>
          <w:pgSz w:w="11910" w:h="16840"/>
          <w:pgMar w:top="0" w:right="460" w:bottom="0" w:left="980" w:header="720" w:footer="720" w:gutter="0"/>
          <w:cols w:space="720"/>
          <w:noEndnote/>
        </w:sectPr>
      </w:pPr>
    </w:p>
    <w:p w:rsidR="006D6F6D" w:rsidRPr="006D6F6D" w:rsidRDefault="006D6F6D" w:rsidP="006D6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78E" w:rsidRDefault="00D9078E"/>
    <w:sectPr w:rsidR="00D9078E" w:rsidSect="009C45CD">
      <w:type w:val="continuous"/>
      <w:pgSz w:w="11910" w:h="16840"/>
      <w:pgMar w:top="0" w:right="460" w:bottom="0" w:left="9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8" w:hanging="381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2" w:hanging="381"/>
      </w:pPr>
    </w:lvl>
    <w:lvl w:ilvl="2">
      <w:numFmt w:val="bullet"/>
      <w:lvlText w:val="•"/>
      <w:lvlJc w:val="left"/>
      <w:pPr>
        <w:ind w:left="2125" w:hanging="381"/>
      </w:pPr>
    </w:lvl>
    <w:lvl w:ilvl="3">
      <w:numFmt w:val="bullet"/>
      <w:lvlText w:val="•"/>
      <w:lvlJc w:val="left"/>
      <w:pPr>
        <w:ind w:left="3128" w:hanging="381"/>
      </w:pPr>
    </w:lvl>
    <w:lvl w:ilvl="4">
      <w:numFmt w:val="bullet"/>
      <w:lvlText w:val="•"/>
      <w:lvlJc w:val="left"/>
      <w:pPr>
        <w:ind w:left="4131" w:hanging="381"/>
      </w:pPr>
    </w:lvl>
    <w:lvl w:ilvl="5">
      <w:numFmt w:val="bullet"/>
      <w:lvlText w:val="•"/>
      <w:lvlJc w:val="left"/>
      <w:pPr>
        <w:ind w:left="5134" w:hanging="381"/>
      </w:pPr>
    </w:lvl>
    <w:lvl w:ilvl="6">
      <w:numFmt w:val="bullet"/>
      <w:lvlText w:val="•"/>
      <w:lvlJc w:val="left"/>
      <w:pPr>
        <w:ind w:left="6137" w:hanging="381"/>
      </w:pPr>
    </w:lvl>
    <w:lvl w:ilvl="7">
      <w:numFmt w:val="bullet"/>
      <w:lvlText w:val="•"/>
      <w:lvlJc w:val="left"/>
      <w:pPr>
        <w:ind w:left="7140" w:hanging="381"/>
      </w:pPr>
    </w:lvl>
    <w:lvl w:ilvl="8">
      <w:numFmt w:val="bullet"/>
      <w:lvlText w:val="•"/>
      <w:lvlJc w:val="left"/>
      <w:pPr>
        <w:ind w:left="8143" w:hanging="381"/>
      </w:pPr>
    </w:lvl>
  </w:abstractNum>
  <w:abstractNum w:abstractNumId="1">
    <w:nsid w:val="00000403"/>
    <w:multiLevelType w:val="multilevel"/>
    <w:tmpl w:val="00000886"/>
    <w:lvl w:ilvl="0">
      <w:start w:val="2"/>
      <w:numFmt w:val="decimal"/>
      <w:lvlText w:val="%1."/>
      <w:lvlJc w:val="left"/>
      <w:pPr>
        <w:ind w:left="678" w:hanging="240"/>
      </w:pPr>
      <w:rPr>
        <w:rFonts w:ascii="Times New Roman" w:hAnsi="Times New Roman" w:cs="Times New Roman"/>
        <w:b/>
        <w:bCs/>
        <w:color w:val="4B4B4B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438" w:hanging="428"/>
      </w:pPr>
      <w:rPr>
        <w:rFonts w:ascii="Times New Roman" w:hAnsi="Times New Roman" w:cs="Times New Roman"/>
        <w:b w:val="0"/>
        <w:bCs w:val="0"/>
        <w:color w:val="2C2C2C"/>
        <w:w w:val="100"/>
        <w:sz w:val="24"/>
        <w:szCs w:val="24"/>
      </w:rPr>
    </w:lvl>
    <w:lvl w:ilvl="2">
      <w:numFmt w:val="bullet"/>
      <w:lvlText w:val="•"/>
      <w:lvlJc w:val="left"/>
      <w:pPr>
        <w:ind w:left="1767" w:hanging="428"/>
      </w:pPr>
    </w:lvl>
    <w:lvl w:ilvl="3">
      <w:numFmt w:val="bullet"/>
      <w:lvlText w:val="•"/>
      <w:lvlJc w:val="left"/>
      <w:pPr>
        <w:ind w:left="2855" w:hanging="428"/>
      </w:pPr>
    </w:lvl>
    <w:lvl w:ilvl="4">
      <w:numFmt w:val="bullet"/>
      <w:lvlText w:val="•"/>
      <w:lvlJc w:val="left"/>
      <w:pPr>
        <w:ind w:left="3942" w:hanging="428"/>
      </w:pPr>
    </w:lvl>
    <w:lvl w:ilvl="5">
      <w:numFmt w:val="bullet"/>
      <w:lvlText w:val="•"/>
      <w:lvlJc w:val="left"/>
      <w:pPr>
        <w:ind w:left="5030" w:hanging="428"/>
      </w:pPr>
    </w:lvl>
    <w:lvl w:ilvl="6">
      <w:numFmt w:val="bullet"/>
      <w:lvlText w:val="•"/>
      <w:lvlJc w:val="left"/>
      <w:pPr>
        <w:ind w:left="6118" w:hanging="428"/>
      </w:pPr>
    </w:lvl>
    <w:lvl w:ilvl="7">
      <w:numFmt w:val="bullet"/>
      <w:lvlText w:val="•"/>
      <w:lvlJc w:val="left"/>
      <w:pPr>
        <w:ind w:left="7205" w:hanging="428"/>
      </w:pPr>
    </w:lvl>
    <w:lvl w:ilvl="8">
      <w:numFmt w:val="bullet"/>
      <w:lvlText w:val="•"/>
      <w:lvlJc w:val="left"/>
      <w:pPr>
        <w:ind w:left="8293" w:hanging="428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438" w:hanging="428"/>
      </w:pPr>
    </w:lvl>
    <w:lvl w:ilvl="1">
      <w:start w:val="3"/>
      <w:numFmt w:val="decimal"/>
      <w:lvlText w:val="%1.%2."/>
      <w:lvlJc w:val="left"/>
      <w:pPr>
        <w:ind w:left="438" w:hanging="428"/>
      </w:pPr>
      <w:rPr>
        <w:b w:val="0"/>
        <w:bCs w:val="0"/>
        <w:w w:val="100"/>
      </w:rPr>
    </w:lvl>
    <w:lvl w:ilvl="2">
      <w:numFmt w:val="bullet"/>
      <w:lvlText w:val="•"/>
      <w:lvlJc w:val="left"/>
      <w:pPr>
        <w:ind w:left="2445" w:hanging="428"/>
      </w:pPr>
    </w:lvl>
    <w:lvl w:ilvl="3">
      <w:numFmt w:val="bullet"/>
      <w:lvlText w:val="•"/>
      <w:lvlJc w:val="left"/>
      <w:pPr>
        <w:ind w:left="3448" w:hanging="428"/>
      </w:pPr>
    </w:lvl>
    <w:lvl w:ilvl="4">
      <w:numFmt w:val="bullet"/>
      <w:lvlText w:val="•"/>
      <w:lvlJc w:val="left"/>
      <w:pPr>
        <w:ind w:left="4451" w:hanging="428"/>
      </w:pPr>
    </w:lvl>
    <w:lvl w:ilvl="5">
      <w:numFmt w:val="bullet"/>
      <w:lvlText w:val="•"/>
      <w:lvlJc w:val="left"/>
      <w:pPr>
        <w:ind w:left="5454" w:hanging="428"/>
      </w:pPr>
    </w:lvl>
    <w:lvl w:ilvl="6">
      <w:numFmt w:val="bullet"/>
      <w:lvlText w:val="•"/>
      <w:lvlJc w:val="left"/>
      <w:pPr>
        <w:ind w:left="6457" w:hanging="428"/>
      </w:pPr>
    </w:lvl>
    <w:lvl w:ilvl="7">
      <w:numFmt w:val="bullet"/>
      <w:lvlText w:val="•"/>
      <w:lvlJc w:val="left"/>
      <w:pPr>
        <w:ind w:left="7460" w:hanging="428"/>
      </w:pPr>
    </w:lvl>
    <w:lvl w:ilvl="8">
      <w:numFmt w:val="bullet"/>
      <w:lvlText w:val="•"/>
      <w:lvlJc w:val="left"/>
      <w:pPr>
        <w:ind w:left="8463" w:hanging="428"/>
      </w:pPr>
    </w:lvl>
  </w:abstractNum>
  <w:abstractNum w:abstractNumId="3">
    <w:nsid w:val="00000405"/>
    <w:multiLevelType w:val="multilevel"/>
    <w:tmpl w:val="735E423A"/>
    <w:lvl w:ilvl="0">
      <w:start w:val="2"/>
      <w:numFmt w:val="decimal"/>
      <w:lvlText w:val="%1"/>
      <w:lvlJc w:val="left"/>
      <w:pPr>
        <w:ind w:left="438" w:hanging="768"/>
      </w:pPr>
    </w:lvl>
    <w:lvl w:ilvl="1">
      <w:start w:val="20"/>
      <w:numFmt w:val="decimal"/>
      <w:lvlText w:val="%1.%2."/>
      <w:lvlJc w:val="left"/>
      <w:pPr>
        <w:ind w:left="438" w:hanging="768"/>
      </w:pPr>
      <w:rPr>
        <w:rFonts w:ascii="Times New Roman" w:hAnsi="Times New Roman" w:cs="Times New Roman"/>
        <w:b w:val="0"/>
        <w:bCs w:val="0"/>
        <w:color w:val="2C2C2C"/>
        <w:spacing w:val="-25"/>
        <w:w w:val="100"/>
        <w:sz w:val="28"/>
        <w:szCs w:val="28"/>
      </w:rPr>
    </w:lvl>
    <w:lvl w:ilvl="2">
      <w:numFmt w:val="bullet"/>
      <w:lvlText w:val="•"/>
      <w:lvlJc w:val="left"/>
      <w:pPr>
        <w:ind w:left="2445" w:hanging="768"/>
      </w:pPr>
    </w:lvl>
    <w:lvl w:ilvl="3">
      <w:numFmt w:val="bullet"/>
      <w:lvlText w:val="•"/>
      <w:lvlJc w:val="left"/>
      <w:pPr>
        <w:ind w:left="3448" w:hanging="768"/>
      </w:pPr>
    </w:lvl>
    <w:lvl w:ilvl="4">
      <w:numFmt w:val="bullet"/>
      <w:lvlText w:val="•"/>
      <w:lvlJc w:val="left"/>
      <w:pPr>
        <w:ind w:left="4451" w:hanging="768"/>
      </w:pPr>
    </w:lvl>
    <w:lvl w:ilvl="5">
      <w:numFmt w:val="bullet"/>
      <w:lvlText w:val="•"/>
      <w:lvlJc w:val="left"/>
      <w:pPr>
        <w:ind w:left="5454" w:hanging="768"/>
      </w:pPr>
    </w:lvl>
    <w:lvl w:ilvl="6">
      <w:numFmt w:val="bullet"/>
      <w:lvlText w:val="•"/>
      <w:lvlJc w:val="left"/>
      <w:pPr>
        <w:ind w:left="6457" w:hanging="768"/>
      </w:pPr>
    </w:lvl>
    <w:lvl w:ilvl="7">
      <w:numFmt w:val="bullet"/>
      <w:lvlText w:val="•"/>
      <w:lvlJc w:val="left"/>
      <w:pPr>
        <w:ind w:left="7460" w:hanging="768"/>
      </w:pPr>
    </w:lvl>
    <w:lvl w:ilvl="8">
      <w:numFmt w:val="bullet"/>
      <w:lvlText w:val="•"/>
      <w:lvlJc w:val="left"/>
      <w:pPr>
        <w:ind w:left="8463" w:hanging="768"/>
      </w:pPr>
    </w:lvl>
  </w:abstractNum>
  <w:abstractNum w:abstractNumId="4">
    <w:nsid w:val="00000406"/>
    <w:multiLevelType w:val="multilevel"/>
    <w:tmpl w:val="69F2E586"/>
    <w:lvl w:ilvl="0">
      <w:start w:val="4"/>
      <w:numFmt w:val="decimal"/>
      <w:lvlText w:val="%1."/>
      <w:lvlJc w:val="left"/>
      <w:pPr>
        <w:ind w:left="685" w:hanging="247"/>
      </w:pPr>
      <w:rPr>
        <w:rFonts w:ascii="Times New Roman" w:hAnsi="Times New Roman" w:cs="Times New Roman"/>
        <w:b/>
        <w:bCs/>
        <w:spacing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438" w:hanging="708"/>
      </w:pPr>
      <w:rPr>
        <w:rFonts w:ascii="Times New Roman" w:hAnsi="Times New Roman" w:cs="Times New Roman"/>
        <w:b w:val="0"/>
        <w:bCs w:val="0"/>
        <w:spacing w:val="-30"/>
        <w:w w:val="100"/>
        <w:sz w:val="28"/>
        <w:szCs w:val="28"/>
      </w:rPr>
    </w:lvl>
    <w:lvl w:ilvl="2">
      <w:numFmt w:val="bullet"/>
      <w:lvlText w:val="•"/>
      <w:lvlJc w:val="left"/>
      <w:pPr>
        <w:ind w:left="1767" w:hanging="708"/>
      </w:pPr>
    </w:lvl>
    <w:lvl w:ilvl="3">
      <w:numFmt w:val="bullet"/>
      <w:lvlText w:val="•"/>
      <w:lvlJc w:val="left"/>
      <w:pPr>
        <w:ind w:left="2855" w:hanging="708"/>
      </w:pPr>
    </w:lvl>
    <w:lvl w:ilvl="4">
      <w:numFmt w:val="bullet"/>
      <w:lvlText w:val="•"/>
      <w:lvlJc w:val="left"/>
      <w:pPr>
        <w:ind w:left="3942" w:hanging="708"/>
      </w:pPr>
    </w:lvl>
    <w:lvl w:ilvl="5">
      <w:numFmt w:val="bullet"/>
      <w:lvlText w:val="•"/>
      <w:lvlJc w:val="left"/>
      <w:pPr>
        <w:ind w:left="5030" w:hanging="708"/>
      </w:pPr>
    </w:lvl>
    <w:lvl w:ilvl="6">
      <w:numFmt w:val="bullet"/>
      <w:lvlText w:val="•"/>
      <w:lvlJc w:val="left"/>
      <w:pPr>
        <w:ind w:left="6118" w:hanging="708"/>
      </w:pPr>
    </w:lvl>
    <w:lvl w:ilvl="7">
      <w:numFmt w:val="bullet"/>
      <w:lvlText w:val="•"/>
      <w:lvlJc w:val="left"/>
      <w:pPr>
        <w:ind w:left="7205" w:hanging="708"/>
      </w:pPr>
    </w:lvl>
    <w:lvl w:ilvl="8">
      <w:numFmt w:val="bullet"/>
      <w:lvlText w:val="•"/>
      <w:lvlJc w:val="left"/>
      <w:pPr>
        <w:ind w:left="8293" w:hanging="708"/>
      </w:pPr>
    </w:lvl>
  </w:abstractNum>
  <w:abstractNum w:abstractNumId="5">
    <w:nsid w:val="00000407"/>
    <w:multiLevelType w:val="multilevel"/>
    <w:tmpl w:val="944A5CC6"/>
    <w:lvl w:ilvl="0">
      <w:start w:val="4"/>
      <w:numFmt w:val="decimal"/>
      <w:lvlText w:val="%1"/>
      <w:lvlJc w:val="left"/>
      <w:pPr>
        <w:ind w:left="438" w:hanging="708"/>
      </w:pPr>
    </w:lvl>
    <w:lvl w:ilvl="1">
      <w:start w:val="11"/>
      <w:numFmt w:val="decimal"/>
      <w:lvlText w:val="%1.%2"/>
      <w:lvlJc w:val="left"/>
      <w:pPr>
        <w:ind w:left="438" w:hanging="708"/>
      </w:pPr>
      <w:rPr>
        <w:rFonts w:ascii="Times New Roman" w:hAnsi="Times New Roman" w:cs="Times New Roman"/>
        <w:b w:val="0"/>
        <w:bCs w:val="0"/>
        <w:spacing w:val="-13"/>
        <w:w w:val="100"/>
        <w:sz w:val="28"/>
        <w:szCs w:val="28"/>
      </w:rPr>
    </w:lvl>
    <w:lvl w:ilvl="2">
      <w:numFmt w:val="bullet"/>
      <w:lvlText w:val="•"/>
      <w:lvlJc w:val="left"/>
      <w:pPr>
        <w:ind w:left="2445" w:hanging="708"/>
      </w:pPr>
    </w:lvl>
    <w:lvl w:ilvl="3">
      <w:numFmt w:val="bullet"/>
      <w:lvlText w:val="•"/>
      <w:lvlJc w:val="left"/>
      <w:pPr>
        <w:ind w:left="3448" w:hanging="708"/>
      </w:pPr>
    </w:lvl>
    <w:lvl w:ilvl="4">
      <w:numFmt w:val="bullet"/>
      <w:lvlText w:val="•"/>
      <w:lvlJc w:val="left"/>
      <w:pPr>
        <w:ind w:left="4451" w:hanging="708"/>
      </w:pPr>
    </w:lvl>
    <w:lvl w:ilvl="5">
      <w:numFmt w:val="bullet"/>
      <w:lvlText w:val="•"/>
      <w:lvlJc w:val="left"/>
      <w:pPr>
        <w:ind w:left="5454" w:hanging="708"/>
      </w:pPr>
    </w:lvl>
    <w:lvl w:ilvl="6">
      <w:numFmt w:val="bullet"/>
      <w:lvlText w:val="•"/>
      <w:lvlJc w:val="left"/>
      <w:pPr>
        <w:ind w:left="6457" w:hanging="708"/>
      </w:pPr>
    </w:lvl>
    <w:lvl w:ilvl="7">
      <w:numFmt w:val="bullet"/>
      <w:lvlText w:val="•"/>
      <w:lvlJc w:val="left"/>
      <w:pPr>
        <w:ind w:left="7460" w:hanging="708"/>
      </w:pPr>
    </w:lvl>
    <w:lvl w:ilvl="8">
      <w:numFmt w:val="bullet"/>
      <w:lvlText w:val="•"/>
      <w:lvlJc w:val="left"/>
      <w:pPr>
        <w:ind w:left="8463" w:hanging="708"/>
      </w:pPr>
    </w:lvl>
  </w:abstractNum>
  <w:abstractNum w:abstractNumId="6">
    <w:nsid w:val="00000408"/>
    <w:multiLevelType w:val="multilevel"/>
    <w:tmpl w:val="0000088B"/>
    <w:lvl w:ilvl="0">
      <w:numFmt w:val="bullet"/>
      <w:lvlText w:val=""/>
      <w:lvlJc w:val="left"/>
      <w:pPr>
        <w:ind w:left="438" w:hanging="708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442" w:hanging="708"/>
      </w:pPr>
    </w:lvl>
    <w:lvl w:ilvl="2">
      <w:numFmt w:val="bullet"/>
      <w:lvlText w:val="•"/>
      <w:lvlJc w:val="left"/>
      <w:pPr>
        <w:ind w:left="2445" w:hanging="708"/>
      </w:pPr>
    </w:lvl>
    <w:lvl w:ilvl="3">
      <w:numFmt w:val="bullet"/>
      <w:lvlText w:val="•"/>
      <w:lvlJc w:val="left"/>
      <w:pPr>
        <w:ind w:left="3448" w:hanging="708"/>
      </w:pPr>
    </w:lvl>
    <w:lvl w:ilvl="4">
      <w:numFmt w:val="bullet"/>
      <w:lvlText w:val="•"/>
      <w:lvlJc w:val="left"/>
      <w:pPr>
        <w:ind w:left="4451" w:hanging="708"/>
      </w:pPr>
    </w:lvl>
    <w:lvl w:ilvl="5">
      <w:numFmt w:val="bullet"/>
      <w:lvlText w:val="•"/>
      <w:lvlJc w:val="left"/>
      <w:pPr>
        <w:ind w:left="5454" w:hanging="708"/>
      </w:pPr>
    </w:lvl>
    <w:lvl w:ilvl="6">
      <w:numFmt w:val="bullet"/>
      <w:lvlText w:val="•"/>
      <w:lvlJc w:val="left"/>
      <w:pPr>
        <w:ind w:left="6457" w:hanging="708"/>
      </w:pPr>
    </w:lvl>
    <w:lvl w:ilvl="7">
      <w:numFmt w:val="bullet"/>
      <w:lvlText w:val="•"/>
      <w:lvlJc w:val="left"/>
      <w:pPr>
        <w:ind w:left="7460" w:hanging="708"/>
      </w:pPr>
    </w:lvl>
    <w:lvl w:ilvl="8">
      <w:numFmt w:val="bullet"/>
      <w:lvlText w:val="•"/>
      <w:lvlJc w:val="left"/>
      <w:pPr>
        <w:ind w:left="8463" w:hanging="708"/>
      </w:pPr>
    </w:lvl>
  </w:abstractNum>
  <w:abstractNum w:abstractNumId="7">
    <w:nsid w:val="00000409"/>
    <w:multiLevelType w:val="multilevel"/>
    <w:tmpl w:val="56DA7708"/>
    <w:lvl w:ilvl="0">
      <w:start w:val="6"/>
      <w:numFmt w:val="decimal"/>
      <w:lvlText w:val="%1."/>
      <w:lvlJc w:val="left"/>
      <w:pPr>
        <w:ind w:left="678" w:hanging="240"/>
      </w:pPr>
      <w:rPr>
        <w:rFonts w:ascii="Times New Roman" w:hAnsi="Times New Roman" w:cs="Times New Roman"/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438" w:hanging="428"/>
      </w:pPr>
      <w:rPr>
        <w:b w:val="0"/>
        <w:bCs w:val="0"/>
        <w:spacing w:val="-4"/>
        <w:w w:val="100"/>
        <w:sz w:val="28"/>
        <w:szCs w:val="28"/>
      </w:rPr>
    </w:lvl>
    <w:lvl w:ilvl="2">
      <w:numFmt w:val="bullet"/>
      <w:lvlText w:val="•"/>
      <w:lvlJc w:val="left"/>
      <w:pPr>
        <w:ind w:left="1767" w:hanging="428"/>
      </w:pPr>
    </w:lvl>
    <w:lvl w:ilvl="3">
      <w:numFmt w:val="bullet"/>
      <w:lvlText w:val="•"/>
      <w:lvlJc w:val="left"/>
      <w:pPr>
        <w:ind w:left="2855" w:hanging="428"/>
      </w:pPr>
    </w:lvl>
    <w:lvl w:ilvl="4">
      <w:numFmt w:val="bullet"/>
      <w:lvlText w:val="•"/>
      <w:lvlJc w:val="left"/>
      <w:pPr>
        <w:ind w:left="3942" w:hanging="428"/>
      </w:pPr>
    </w:lvl>
    <w:lvl w:ilvl="5">
      <w:numFmt w:val="bullet"/>
      <w:lvlText w:val="•"/>
      <w:lvlJc w:val="left"/>
      <w:pPr>
        <w:ind w:left="5030" w:hanging="428"/>
      </w:pPr>
    </w:lvl>
    <w:lvl w:ilvl="6">
      <w:numFmt w:val="bullet"/>
      <w:lvlText w:val="•"/>
      <w:lvlJc w:val="left"/>
      <w:pPr>
        <w:ind w:left="6118" w:hanging="428"/>
      </w:pPr>
    </w:lvl>
    <w:lvl w:ilvl="7">
      <w:numFmt w:val="bullet"/>
      <w:lvlText w:val="•"/>
      <w:lvlJc w:val="left"/>
      <w:pPr>
        <w:ind w:left="7205" w:hanging="428"/>
      </w:pPr>
    </w:lvl>
    <w:lvl w:ilvl="8">
      <w:numFmt w:val="bullet"/>
      <w:lvlText w:val="•"/>
      <w:lvlJc w:val="left"/>
      <w:pPr>
        <w:ind w:left="8293" w:hanging="428"/>
      </w:pPr>
    </w:lvl>
  </w:abstractNum>
  <w:abstractNum w:abstractNumId="8">
    <w:nsid w:val="0000040A"/>
    <w:multiLevelType w:val="multilevel"/>
    <w:tmpl w:val="0000088D"/>
    <w:lvl w:ilvl="0">
      <w:numFmt w:val="bullet"/>
      <w:lvlText w:val="-"/>
      <w:lvlJc w:val="left"/>
      <w:pPr>
        <w:ind w:left="438" w:hanging="142"/>
      </w:pPr>
      <w:rPr>
        <w:rFonts w:ascii="Times New Roman" w:hAnsi="Times New Roman" w:cs="Times New Roman"/>
        <w:b w:val="0"/>
        <w:bCs w:val="0"/>
        <w:color w:val="2C2C2C"/>
        <w:w w:val="99"/>
        <w:sz w:val="24"/>
        <w:szCs w:val="24"/>
      </w:rPr>
    </w:lvl>
    <w:lvl w:ilvl="1">
      <w:numFmt w:val="bullet"/>
      <w:lvlText w:val="•"/>
      <w:lvlJc w:val="left"/>
      <w:pPr>
        <w:ind w:left="1442" w:hanging="142"/>
      </w:pPr>
    </w:lvl>
    <w:lvl w:ilvl="2">
      <w:numFmt w:val="bullet"/>
      <w:lvlText w:val="•"/>
      <w:lvlJc w:val="left"/>
      <w:pPr>
        <w:ind w:left="2445" w:hanging="142"/>
      </w:pPr>
    </w:lvl>
    <w:lvl w:ilvl="3">
      <w:numFmt w:val="bullet"/>
      <w:lvlText w:val="•"/>
      <w:lvlJc w:val="left"/>
      <w:pPr>
        <w:ind w:left="3448" w:hanging="142"/>
      </w:pPr>
    </w:lvl>
    <w:lvl w:ilvl="4">
      <w:numFmt w:val="bullet"/>
      <w:lvlText w:val="•"/>
      <w:lvlJc w:val="left"/>
      <w:pPr>
        <w:ind w:left="4451" w:hanging="142"/>
      </w:pPr>
    </w:lvl>
    <w:lvl w:ilvl="5">
      <w:numFmt w:val="bullet"/>
      <w:lvlText w:val="•"/>
      <w:lvlJc w:val="left"/>
      <w:pPr>
        <w:ind w:left="5454" w:hanging="142"/>
      </w:pPr>
    </w:lvl>
    <w:lvl w:ilvl="6">
      <w:numFmt w:val="bullet"/>
      <w:lvlText w:val="•"/>
      <w:lvlJc w:val="left"/>
      <w:pPr>
        <w:ind w:left="6457" w:hanging="142"/>
      </w:pPr>
    </w:lvl>
    <w:lvl w:ilvl="7">
      <w:numFmt w:val="bullet"/>
      <w:lvlText w:val="•"/>
      <w:lvlJc w:val="left"/>
      <w:pPr>
        <w:ind w:left="7460" w:hanging="142"/>
      </w:pPr>
    </w:lvl>
    <w:lvl w:ilvl="8">
      <w:numFmt w:val="bullet"/>
      <w:lvlText w:val="•"/>
      <w:lvlJc w:val="left"/>
      <w:pPr>
        <w:ind w:left="8463" w:hanging="142"/>
      </w:pPr>
    </w:lvl>
  </w:abstractNum>
  <w:abstractNum w:abstractNumId="9">
    <w:nsid w:val="0000040B"/>
    <w:multiLevelType w:val="multilevel"/>
    <w:tmpl w:val="0000088E"/>
    <w:lvl w:ilvl="0">
      <w:numFmt w:val="bullet"/>
      <w:lvlText w:val="-"/>
      <w:lvlJc w:val="left"/>
      <w:pPr>
        <w:ind w:left="438" w:hanging="144"/>
      </w:pPr>
      <w:rPr>
        <w:rFonts w:ascii="Times New Roman" w:hAnsi="Times New Roman" w:cs="Times New Roman"/>
        <w:b w:val="0"/>
        <w:bCs w:val="0"/>
        <w:color w:val="2C2C2C"/>
        <w:w w:val="99"/>
        <w:sz w:val="24"/>
        <w:szCs w:val="24"/>
      </w:rPr>
    </w:lvl>
    <w:lvl w:ilvl="1">
      <w:numFmt w:val="bullet"/>
      <w:lvlText w:val="•"/>
      <w:lvlJc w:val="left"/>
      <w:pPr>
        <w:ind w:left="1442" w:hanging="144"/>
      </w:pPr>
    </w:lvl>
    <w:lvl w:ilvl="2">
      <w:numFmt w:val="bullet"/>
      <w:lvlText w:val="•"/>
      <w:lvlJc w:val="left"/>
      <w:pPr>
        <w:ind w:left="2445" w:hanging="144"/>
      </w:pPr>
    </w:lvl>
    <w:lvl w:ilvl="3">
      <w:numFmt w:val="bullet"/>
      <w:lvlText w:val="•"/>
      <w:lvlJc w:val="left"/>
      <w:pPr>
        <w:ind w:left="3448" w:hanging="144"/>
      </w:pPr>
    </w:lvl>
    <w:lvl w:ilvl="4">
      <w:numFmt w:val="bullet"/>
      <w:lvlText w:val="•"/>
      <w:lvlJc w:val="left"/>
      <w:pPr>
        <w:ind w:left="4451" w:hanging="144"/>
      </w:pPr>
    </w:lvl>
    <w:lvl w:ilvl="5">
      <w:numFmt w:val="bullet"/>
      <w:lvlText w:val="•"/>
      <w:lvlJc w:val="left"/>
      <w:pPr>
        <w:ind w:left="5454" w:hanging="144"/>
      </w:pPr>
    </w:lvl>
    <w:lvl w:ilvl="6">
      <w:numFmt w:val="bullet"/>
      <w:lvlText w:val="•"/>
      <w:lvlJc w:val="left"/>
      <w:pPr>
        <w:ind w:left="6457" w:hanging="144"/>
      </w:pPr>
    </w:lvl>
    <w:lvl w:ilvl="7">
      <w:numFmt w:val="bullet"/>
      <w:lvlText w:val="•"/>
      <w:lvlJc w:val="left"/>
      <w:pPr>
        <w:ind w:left="7460" w:hanging="144"/>
      </w:pPr>
    </w:lvl>
    <w:lvl w:ilvl="8">
      <w:numFmt w:val="bullet"/>
      <w:lvlText w:val="•"/>
      <w:lvlJc w:val="left"/>
      <w:pPr>
        <w:ind w:left="8463" w:hanging="144"/>
      </w:pPr>
    </w:lvl>
  </w:abstractNum>
  <w:abstractNum w:abstractNumId="10">
    <w:nsid w:val="0000040C"/>
    <w:multiLevelType w:val="multilevel"/>
    <w:tmpl w:val="0000088F"/>
    <w:lvl w:ilvl="0">
      <w:start w:val="6"/>
      <w:numFmt w:val="decimal"/>
      <w:lvlText w:val="%1"/>
      <w:lvlJc w:val="left"/>
      <w:pPr>
        <w:ind w:left="438" w:hanging="567"/>
      </w:pPr>
    </w:lvl>
    <w:lvl w:ilvl="1">
      <w:start w:val="6"/>
      <w:numFmt w:val="decimal"/>
      <w:lvlText w:val="%1.%2"/>
      <w:lvlJc w:val="left"/>
      <w:pPr>
        <w:ind w:left="438" w:hanging="567"/>
      </w:pPr>
      <w:rPr>
        <w:rFonts w:ascii="Times New Roman" w:hAnsi="Times New Roman" w:cs="Times New Roman"/>
        <w:b w:val="0"/>
        <w:bCs w:val="0"/>
        <w:color w:val="2C2C2C"/>
        <w:spacing w:val="-28"/>
        <w:w w:val="100"/>
        <w:sz w:val="24"/>
        <w:szCs w:val="24"/>
      </w:rPr>
    </w:lvl>
    <w:lvl w:ilvl="2">
      <w:numFmt w:val="bullet"/>
      <w:lvlText w:val="•"/>
      <w:lvlJc w:val="left"/>
      <w:pPr>
        <w:ind w:left="2445" w:hanging="567"/>
      </w:pPr>
    </w:lvl>
    <w:lvl w:ilvl="3">
      <w:numFmt w:val="bullet"/>
      <w:lvlText w:val="•"/>
      <w:lvlJc w:val="left"/>
      <w:pPr>
        <w:ind w:left="3448" w:hanging="567"/>
      </w:pPr>
    </w:lvl>
    <w:lvl w:ilvl="4">
      <w:numFmt w:val="bullet"/>
      <w:lvlText w:val="•"/>
      <w:lvlJc w:val="left"/>
      <w:pPr>
        <w:ind w:left="4451" w:hanging="567"/>
      </w:pPr>
    </w:lvl>
    <w:lvl w:ilvl="5">
      <w:numFmt w:val="bullet"/>
      <w:lvlText w:val="•"/>
      <w:lvlJc w:val="left"/>
      <w:pPr>
        <w:ind w:left="5454" w:hanging="567"/>
      </w:pPr>
    </w:lvl>
    <w:lvl w:ilvl="6">
      <w:numFmt w:val="bullet"/>
      <w:lvlText w:val="•"/>
      <w:lvlJc w:val="left"/>
      <w:pPr>
        <w:ind w:left="6457" w:hanging="567"/>
      </w:pPr>
    </w:lvl>
    <w:lvl w:ilvl="7">
      <w:numFmt w:val="bullet"/>
      <w:lvlText w:val="•"/>
      <w:lvlJc w:val="left"/>
      <w:pPr>
        <w:ind w:left="7460" w:hanging="567"/>
      </w:pPr>
    </w:lvl>
    <w:lvl w:ilvl="8">
      <w:numFmt w:val="bullet"/>
      <w:lvlText w:val="•"/>
      <w:lvlJc w:val="left"/>
      <w:pPr>
        <w:ind w:left="8463" w:hanging="567"/>
      </w:pPr>
    </w:lvl>
  </w:abstractNum>
  <w:abstractNum w:abstractNumId="11">
    <w:nsid w:val="0000040D"/>
    <w:multiLevelType w:val="multilevel"/>
    <w:tmpl w:val="00000890"/>
    <w:lvl w:ilvl="0">
      <w:numFmt w:val="bullet"/>
      <w:lvlText w:val=""/>
      <w:lvlJc w:val="left"/>
      <w:pPr>
        <w:ind w:left="438" w:hanging="284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442" w:hanging="284"/>
      </w:pPr>
    </w:lvl>
    <w:lvl w:ilvl="2">
      <w:numFmt w:val="bullet"/>
      <w:lvlText w:val="•"/>
      <w:lvlJc w:val="left"/>
      <w:pPr>
        <w:ind w:left="2445" w:hanging="284"/>
      </w:pPr>
    </w:lvl>
    <w:lvl w:ilvl="3">
      <w:numFmt w:val="bullet"/>
      <w:lvlText w:val="•"/>
      <w:lvlJc w:val="left"/>
      <w:pPr>
        <w:ind w:left="3448" w:hanging="284"/>
      </w:pPr>
    </w:lvl>
    <w:lvl w:ilvl="4">
      <w:numFmt w:val="bullet"/>
      <w:lvlText w:val="•"/>
      <w:lvlJc w:val="left"/>
      <w:pPr>
        <w:ind w:left="4451" w:hanging="284"/>
      </w:pPr>
    </w:lvl>
    <w:lvl w:ilvl="5">
      <w:numFmt w:val="bullet"/>
      <w:lvlText w:val="•"/>
      <w:lvlJc w:val="left"/>
      <w:pPr>
        <w:ind w:left="5454" w:hanging="284"/>
      </w:pPr>
    </w:lvl>
    <w:lvl w:ilvl="6">
      <w:numFmt w:val="bullet"/>
      <w:lvlText w:val="•"/>
      <w:lvlJc w:val="left"/>
      <w:pPr>
        <w:ind w:left="6457" w:hanging="284"/>
      </w:pPr>
    </w:lvl>
    <w:lvl w:ilvl="7">
      <w:numFmt w:val="bullet"/>
      <w:lvlText w:val="•"/>
      <w:lvlJc w:val="left"/>
      <w:pPr>
        <w:ind w:left="7460" w:hanging="284"/>
      </w:pPr>
    </w:lvl>
    <w:lvl w:ilvl="8">
      <w:numFmt w:val="bullet"/>
      <w:lvlText w:val="•"/>
      <w:lvlJc w:val="left"/>
      <w:pPr>
        <w:ind w:left="8463" w:hanging="284"/>
      </w:pPr>
    </w:lvl>
  </w:abstractNum>
  <w:abstractNum w:abstractNumId="12">
    <w:nsid w:val="0000040E"/>
    <w:multiLevelType w:val="multilevel"/>
    <w:tmpl w:val="00000891"/>
    <w:lvl w:ilvl="0">
      <w:numFmt w:val="bullet"/>
      <w:lvlText w:val=""/>
      <w:lvlJc w:val="left"/>
      <w:pPr>
        <w:ind w:left="438" w:hanging="284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442" w:hanging="284"/>
      </w:pPr>
    </w:lvl>
    <w:lvl w:ilvl="2">
      <w:numFmt w:val="bullet"/>
      <w:lvlText w:val="•"/>
      <w:lvlJc w:val="left"/>
      <w:pPr>
        <w:ind w:left="2445" w:hanging="284"/>
      </w:pPr>
    </w:lvl>
    <w:lvl w:ilvl="3">
      <w:numFmt w:val="bullet"/>
      <w:lvlText w:val="•"/>
      <w:lvlJc w:val="left"/>
      <w:pPr>
        <w:ind w:left="3448" w:hanging="284"/>
      </w:pPr>
    </w:lvl>
    <w:lvl w:ilvl="4">
      <w:numFmt w:val="bullet"/>
      <w:lvlText w:val="•"/>
      <w:lvlJc w:val="left"/>
      <w:pPr>
        <w:ind w:left="4451" w:hanging="284"/>
      </w:pPr>
    </w:lvl>
    <w:lvl w:ilvl="5">
      <w:numFmt w:val="bullet"/>
      <w:lvlText w:val="•"/>
      <w:lvlJc w:val="left"/>
      <w:pPr>
        <w:ind w:left="5454" w:hanging="284"/>
      </w:pPr>
    </w:lvl>
    <w:lvl w:ilvl="6">
      <w:numFmt w:val="bullet"/>
      <w:lvlText w:val="•"/>
      <w:lvlJc w:val="left"/>
      <w:pPr>
        <w:ind w:left="6457" w:hanging="284"/>
      </w:pPr>
    </w:lvl>
    <w:lvl w:ilvl="7">
      <w:numFmt w:val="bullet"/>
      <w:lvlText w:val="•"/>
      <w:lvlJc w:val="left"/>
      <w:pPr>
        <w:ind w:left="7460" w:hanging="284"/>
      </w:pPr>
    </w:lvl>
    <w:lvl w:ilvl="8">
      <w:numFmt w:val="bullet"/>
      <w:lvlText w:val="•"/>
      <w:lvlJc w:val="left"/>
      <w:pPr>
        <w:ind w:left="8463" w:hanging="284"/>
      </w:pPr>
    </w:lvl>
  </w:abstractNum>
  <w:abstractNum w:abstractNumId="13">
    <w:nsid w:val="0000040F"/>
    <w:multiLevelType w:val="multilevel"/>
    <w:tmpl w:val="00000892"/>
    <w:lvl w:ilvl="0">
      <w:start w:val="7"/>
      <w:numFmt w:val="decimal"/>
      <w:lvlText w:val="%1."/>
      <w:lvlJc w:val="left"/>
      <w:pPr>
        <w:ind w:left="685" w:hanging="247"/>
      </w:pPr>
      <w:rPr>
        <w:rFonts w:ascii="Times New Roman" w:hAnsi="Times New Roman" w:cs="Times New Roman"/>
        <w:b/>
        <w:bCs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438" w:hanging="708"/>
      </w:pPr>
      <w:rPr>
        <w:rFonts w:ascii="Times New Roman" w:hAnsi="Times New Roman" w:cs="Times New Roman"/>
        <w:b w:val="0"/>
        <w:bCs w:val="0"/>
        <w:spacing w:val="-20"/>
        <w:w w:val="100"/>
        <w:sz w:val="24"/>
        <w:szCs w:val="24"/>
      </w:rPr>
    </w:lvl>
    <w:lvl w:ilvl="2">
      <w:numFmt w:val="bullet"/>
      <w:lvlText w:val="•"/>
      <w:lvlJc w:val="left"/>
      <w:pPr>
        <w:ind w:left="1767" w:hanging="708"/>
      </w:pPr>
    </w:lvl>
    <w:lvl w:ilvl="3">
      <w:numFmt w:val="bullet"/>
      <w:lvlText w:val="•"/>
      <w:lvlJc w:val="left"/>
      <w:pPr>
        <w:ind w:left="2855" w:hanging="708"/>
      </w:pPr>
    </w:lvl>
    <w:lvl w:ilvl="4">
      <w:numFmt w:val="bullet"/>
      <w:lvlText w:val="•"/>
      <w:lvlJc w:val="left"/>
      <w:pPr>
        <w:ind w:left="3942" w:hanging="708"/>
      </w:pPr>
    </w:lvl>
    <w:lvl w:ilvl="5">
      <w:numFmt w:val="bullet"/>
      <w:lvlText w:val="•"/>
      <w:lvlJc w:val="left"/>
      <w:pPr>
        <w:ind w:left="5030" w:hanging="708"/>
      </w:pPr>
    </w:lvl>
    <w:lvl w:ilvl="6">
      <w:numFmt w:val="bullet"/>
      <w:lvlText w:val="•"/>
      <w:lvlJc w:val="left"/>
      <w:pPr>
        <w:ind w:left="6118" w:hanging="708"/>
      </w:pPr>
    </w:lvl>
    <w:lvl w:ilvl="7">
      <w:numFmt w:val="bullet"/>
      <w:lvlText w:val="•"/>
      <w:lvlJc w:val="left"/>
      <w:pPr>
        <w:ind w:left="7205" w:hanging="708"/>
      </w:pPr>
    </w:lvl>
    <w:lvl w:ilvl="8">
      <w:numFmt w:val="bullet"/>
      <w:lvlText w:val="•"/>
      <w:lvlJc w:val="left"/>
      <w:pPr>
        <w:ind w:left="8293" w:hanging="708"/>
      </w:pPr>
    </w:lvl>
  </w:abstractNum>
  <w:abstractNum w:abstractNumId="14">
    <w:nsid w:val="247C5E34"/>
    <w:multiLevelType w:val="hybridMultilevel"/>
    <w:tmpl w:val="DC146D7E"/>
    <w:lvl w:ilvl="0" w:tplc="465A6292">
      <w:start w:val="3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12"/>
  </w:num>
  <w:num w:numId="5">
    <w:abstractNumId w:val="11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F6D"/>
    <w:rsid w:val="000359C8"/>
    <w:rsid w:val="000440A9"/>
    <w:rsid w:val="000966B7"/>
    <w:rsid w:val="000D1E42"/>
    <w:rsid w:val="00103F77"/>
    <w:rsid w:val="00122D4E"/>
    <w:rsid w:val="001E5229"/>
    <w:rsid w:val="0023681D"/>
    <w:rsid w:val="002C1D7C"/>
    <w:rsid w:val="002E18B7"/>
    <w:rsid w:val="003232F0"/>
    <w:rsid w:val="004151C9"/>
    <w:rsid w:val="004E584E"/>
    <w:rsid w:val="00546422"/>
    <w:rsid w:val="00560F27"/>
    <w:rsid w:val="00561A24"/>
    <w:rsid w:val="00645A36"/>
    <w:rsid w:val="006D6F6D"/>
    <w:rsid w:val="007C7079"/>
    <w:rsid w:val="008D66D5"/>
    <w:rsid w:val="009A167E"/>
    <w:rsid w:val="00A91469"/>
    <w:rsid w:val="00B6572C"/>
    <w:rsid w:val="00B66D0F"/>
    <w:rsid w:val="00B96F90"/>
    <w:rsid w:val="00C21B68"/>
    <w:rsid w:val="00C7026C"/>
    <w:rsid w:val="00CA4413"/>
    <w:rsid w:val="00D9078E"/>
    <w:rsid w:val="00E27B37"/>
    <w:rsid w:val="00E402D7"/>
    <w:rsid w:val="00F14EE1"/>
    <w:rsid w:val="00F3722F"/>
    <w:rsid w:val="00F47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69"/>
  </w:style>
  <w:style w:type="paragraph" w:styleId="1">
    <w:name w:val="heading 1"/>
    <w:basedOn w:val="a"/>
    <w:next w:val="a"/>
    <w:link w:val="10"/>
    <w:uiPriority w:val="1"/>
    <w:qFormat/>
    <w:rsid w:val="006D6F6D"/>
    <w:pPr>
      <w:autoSpaceDE w:val="0"/>
      <w:autoSpaceDN w:val="0"/>
      <w:adjustRightInd w:val="0"/>
      <w:spacing w:after="0" w:line="240" w:lineRule="auto"/>
      <w:ind w:left="100"/>
      <w:outlineLvl w:val="0"/>
    </w:pPr>
    <w:rPr>
      <w:rFonts w:ascii="Times New Roman" w:hAnsi="Times New Roman" w:cs="Times New Roman"/>
      <w:sz w:val="26"/>
      <w:szCs w:val="26"/>
      <w:u w:val="single"/>
    </w:rPr>
  </w:style>
  <w:style w:type="paragraph" w:styleId="2">
    <w:name w:val="heading 2"/>
    <w:basedOn w:val="a"/>
    <w:next w:val="a"/>
    <w:link w:val="20"/>
    <w:uiPriority w:val="1"/>
    <w:qFormat/>
    <w:rsid w:val="006D6F6D"/>
    <w:pPr>
      <w:autoSpaceDE w:val="0"/>
      <w:autoSpaceDN w:val="0"/>
      <w:adjustRightInd w:val="0"/>
      <w:spacing w:after="0" w:line="274" w:lineRule="exact"/>
      <w:ind w:left="678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D6F6D"/>
    <w:rPr>
      <w:rFonts w:ascii="Times New Roman" w:hAnsi="Times New Roman" w:cs="Times New Roman"/>
      <w:sz w:val="26"/>
      <w:szCs w:val="26"/>
      <w:u w:val="single"/>
    </w:rPr>
  </w:style>
  <w:style w:type="character" w:customStyle="1" w:styleId="20">
    <w:name w:val="Заголовок 2 Знак"/>
    <w:basedOn w:val="a0"/>
    <w:link w:val="2"/>
    <w:uiPriority w:val="1"/>
    <w:rsid w:val="006D6F6D"/>
    <w:rPr>
      <w:rFonts w:ascii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6D6F6D"/>
  </w:style>
  <w:style w:type="paragraph" w:styleId="a3">
    <w:name w:val="Body Text"/>
    <w:basedOn w:val="a"/>
    <w:link w:val="a4"/>
    <w:uiPriority w:val="1"/>
    <w:qFormat/>
    <w:rsid w:val="006D6F6D"/>
    <w:pPr>
      <w:autoSpaceDE w:val="0"/>
      <w:autoSpaceDN w:val="0"/>
      <w:adjustRightInd w:val="0"/>
      <w:spacing w:after="0" w:line="240" w:lineRule="auto"/>
      <w:ind w:left="43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D6F6D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D6F6D"/>
    <w:pPr>
      <w:autoSpaceDE w:val="0"/>
      <w:autoSpaceDN w:val="0"/>
      <w:adjustRightInd w:val="0"/>
      <w:spacing w:after="0" w:line="240" w:lineRule="auto"/>
      <w:ind w:left="43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D6F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E1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1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consultantplus://offline/ref%3D5E94EDFA519A73A2792A2284637CFEA5D738AE13693C8CA1E10969C7D6CFE900C41DCE680BB5EA883F193BABF4B6G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consultantplus://offline/ref%3D5E94EDFA519A73A2792A2284637CFEA5D738AE13693C8CA1E10969C7D6CFE900C41DCE680BB5EA883F193BACF4B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E36B6-EF52-41F2-BF99-A27F6098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2792</Words>
  <Characters>15916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КАЯ</dc:creator>
  <cp:keywords/>
  <dc:description/>
  <cp:lastModifiedBy>user</cp:lastModifiedBy>
  <cp:revision>27</cp:revision>
  <cp:lastPrinted>2022-02-16T05:36:00Z</cp:lastPrinted>
  <dcterms:created xsi:type="dcterms:W3CDTF">2022-02-08T20:05:00Z</dcterms:created>
  <dcterms:modified xsi:type="dcterms:W3CDTF">2025-04-08T17:02:00Z</dcterms:modified>
</cp:coreProperties>
</file>